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79D70" w14:textId="094F8726" w:rsidR="00EC497F" w:rsidRDefault="00EC497F" w:rsidP="00EC497F">
      <w:pPr>
        <w:pStyle w:val="Corpotesto"/>
        <w:ind w:left="1331"/>
        <w:rPr>
          <w:rFonts w:ascii="Times New Roman"/>
          <w:sz w:val="20"/>
        </w:rPr>
      </w:pPr>
    </w:p>
    <w:p w14:paraId="3BBF7AAD" w14:textId="7D3B964F" w:rsidR="00EC497F" w:rsidRDefault="00EC497F" w:rsidP="00EC497F">
      <w:pPr>
        <w:pStyle w:val="Corpotesto"/>
        <w:spacing w:before="11"/>
        <w:rPr>
          <w:rFonts w:ascii="Times New Roman"/>
        </w:rPr>
      </w:pPr>
    </w:p>
    <w:p w14:paraId="3BD20009" w14:textId="77777777" w:rsidR="00EC497F" w:rsidRDefault="00EC497F" w:rsidP="00EC497F">
      <w:pPr>
        <w:pStyle w:val="Corpotesto"/>
        <w:spacing w:before="7"/>
        <w:rPr>
          <w:rFonts w:ascii="Times New Roman"/>
          <w:sz w:val="7"/>
        </w:rPr>
      </w:pPr>
    </w:p>
    <w:p w14:paraId="02583429" w14:textId="77777777" w:rsidR="00EC497F" w:rsidRPr="001E64FA" w:rsidRDefault="00EC497F" w:rsidP="00EC497F">
      <w:pPr>
        <w:tabs>
          <w:tab w:val="left" w:pos="6420"/>
        </w:tabs>
        <w:ind w:left="3957"/>
        <w:rPr>
          <w:rFonts w:ascii="Times New Roman"/>
        </w:rPr>
      </w:pPr>
      <w:r w:rsidRPr="001E64FA">
        <w:rPr>
          <w:rFonts w:ascii="Times New Roman"/>
          <w:noProof/>
          <w:position w:val="83"/>
        </w:rPr>
        <w:drawing>
          <wp:inline distT="0" distB="0" distL="0" distR="0" wp14:anchorId="35A835C8" wp14:editId="1123FBAC">
            <wp:extent cx="753335" cy="83343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335" cy="833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64FA">
        <w:rPr>
          <w:rFonts w:ascii="Times New Roman"/>
          <w:position w:val="83"/>
        </w:rPr>
        <w:tab/>
      </w:r>
      <w:r w:rsidRPr="001E64FA">
        <w:rPr>
          <w:rFonts w:ascii="Times New Roman"/>
          <w:noProof/>
        </w:rPr>
        <w:drawing>
          <wp:inline distT="0" distB="0" distL="0" distR="0" wp14:anchorId="2C7AA9F0" wp14:editId="78D6155B">
            <wp:extent cx="2007359" cy="1046987"/>
            <wp:effectExtent l="0" t="0" r="0" b="0"/>
            <wp:docPr id="7" name="image4.jpeg" descr="C:\Users\User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359" cy="104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5C909" w14:textId="77777777" w:rsidR="00EC497F" w:rsidRPr="001E64FA" w:rsidRDefault="00EC497F" w:rsidP="00EC497F">
      <w:pPr>
        <w:spacing w:before="71"/>
        <w:ind w:left="3373" w:right="3152"/>
        <w:jc w:val="center"/>
        <w:rPr>
          <w:i/>
        </w:rPr>
      </w:pPr>
      <w:r w:rsidRPr="001E64FA">
        <w:rPr>
          <w:i/>
        </w:rPr>
        <w:t>Ministero</w:t>
      </w:r>
      <w:r w:rsidRPr="001E64FA">
        <w:rPr>
          <w:i/>
          <w:spacing w:val="48"/>
        </w:rPr>
        <w:t xml:space="preserve"> </w:t>
      </w:r>
      <w:r w:rsidRPr="001E64FA">
        <w:rPr>
          <w:i/>
        </w:rPr>
        <w:t>dell’Istruzione e</w:t>
      </w:r>
      <w:r w:rsidRPr="001E64FA">
        <w:rPr>
          <w:i/>
          <w:spacing w:val="-4"/>
        </w:rPr>
        <w:t xml:space="preserve"> </w:t>
      </w:r>
      <w:r w:rsidRPr="001E64FA">
        <w:rPr>
          <w:i/>
        </w:rPr>
        <w:t>del</w:t>
      </w:r>
      <w:r w:rsidRPr="001E64FA">
        <w:rPr>
          <w:i/>
          <w:spacing w:val="-4"/>
        </w:rPr>
        <w:t xml:space="preserve"> </w:t>
      </w:r>
      <w:r w:rsidRPr="001E64FA">
        <w:rPr>
          <w:i/>
        </w:rPr>
        <w:t>Merito</w:t>
      </w:r>
    </w:p>
    <w:p w14:paraId="008E2456" w14:textId="77777777" w:rsidR="00EC497F" w:rsidRPr="001E64FA" w:rsidRDefault="00EC497F" w:rsidP="00EC497F">
      <w:pPr>
        <w:pStyle w:val="Corpotesto"/>
        <w:rPr>
          <w:i/>
        </w:rPr>
      </w:pPr>
    </w:p>
    <w:p w14:paraId="681494FA" w14:textId="2ABE649D" w:rsidR="00EC497F" w:rsidRPr="001E64FA" w:rsidRDefault="00EC497F" w:rsidP="00EC497F">
      <w:pPr>
        <w:pStyle w:val="Titolo1"/>
        <w:ind w:left="2992" w:right="3250"/>
        <w:jc w:val="center"/>
      </w:pPr>
      <w:r w:rsidRPr="001E64FA">
        <w:t>ISTITUTO COMPRENSIVO STATALE</w:t>
      </w:r>
      <w:r w:rsidRPr="001E64FA">
        <w:rPr>
          <w:spacing w:val="-47"/>
        </w:rPr>
        <w:t xml:space="preserve"> </w:t>
      </w:r>
      <w:r w:rsidRPr="001E64FA">
        <w:t>“BATTIPAGLIA</w:t>
      </w:r>
      <w:r w:rsidRPr="001E64FA">
        <w:rPr>
          <w:spacing w:val="-3"/>
        </w:rPr>
        <w:t xml:space="preserve"> </w:t>
      </w:r>
      <w:r w:rsidRPr="001E64FA">
        <w:t>SALVEMINI”</w:t>
      </w:r>
    </w:p>
    <w:p w14:paraId="78A43009" w14:textId="77777777" w:rsidR="00EC497F" w:rsidRPr="001E64FA" w:rsidRDefault="00EC497F" w:rsidP="00EC497F">
      <w:pPr>
        <w:pStyle w:val="Titolo1"/>
        <w:ind w:left="2992" w:right="3250"/>
        <w:jc w:val="right"/>
      </w:pPr>
      <w:r w:rsidRPr="001E64FA">
        <w:t xml:space="preserve">              </w:t>
      </w:r>
    </w:p>
    <w:p w14:paraId="5E23344C" w14:textId="77777777" w:rsidR="005B50AF" w:rsidRPr="006C0D2B" w:rsidRDefault="005B50AF" w:rsidP="005B50AF">
      <w:pPr>
        <w:tabs>
          <w:tab w:val="left" w:pos="993"/>
        </w:tabs>
        <w:rPr>
          <w:sz w:val="16"/>
          <w:szCs w:val="16"/>
        </w:rPr>
      </w:pPr>
      <w:r>
        <w:t xml:space="preserve">                         </w:t>
      </w:r>
    </w:p>
    <w:tbl>
      <w:tblPr>
        <w:tblpPr w:leftFromText="141" w:rightFromText="141" w:vertAnchor="text" w:horzAnchor="margin" w:tblpXSpec="center" w:tblpY="300"/>
        <w:tblW w:w="8402" w:type="dxa"/>
        <w:tblLayout w:type="fixed"/>
        <w:tblLook w:val="0000" w:firstRow="0" w:lastRow="0" w:firstColumn="0" w:lastColumn="0" w:noHBand="0" w:noVBand="0"/>
      </w:tblPr>
      <w:tblGrid>
        <w:gridCol w:w="8402"/>
      </w:tblGrid>
      <w:tr w:rsidR="005B50AF" w14:paraId="0C490E31" w14:textId="77777777" w:rsidTr="00F05CEC">
        <w:trPr>
          <w:trHeight w:val="4431"/>
        </w:trPr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A317D" w14:textId="77777777" w:rsidR="005B50AF" w:rsidRPr="008E648C" w:rsidRDefault="005B50AF" w:rsidP="00F05CEC">
            <w:pPr>
              <w:snapToGrid w:val="0"/>
              <w:jc w:val="center"/>
              <w:rPr>
                <w:b/>
                <w:bCs/>
                <w:kern w:val="1"/>
                <w:sz w:val="32"/>
                <w:szCs w:val="32"/>
              </w:rPr>
            </w:pPr>
            <w:r w:rsidRPr="008E648C">
              <w:rPr>
                <w:b/>
                <w:bCs/>
                <w:kern w:val="1"/>
                <w:sz w:val="32"/>
                <w:szCs w:val="32"/>
              </w:rPr>
              <w:t>P.D.P.</w:t>
            </w:r>
          </w:p>
          <w:p w14:paraId="41692EC6" w14:textId="77777777" w:rsidR="005B50AF" w:rsidRPr="008E648C" w:rsidRDefault="005B50AF" w:rsidP="00F05CEC">
            <w:pPr>
              <w:jc w:val="center"/>
              <w:rPr>
                <w:b/>
                <w:bCs/>
                <w:kern w:val="1"/>
                <w:sz w:val="32"/>
                <w:szCs w:val="32"/>
              </w:rPr>
            </w:pPr>
            <w:r w:rsidRPr="008E648C">
              <w:rPr>
                <w:b/>
                <w:bCs/>
                <w:kern w:val="1"/>
                <w:sz w:val="32"/>
                <w:szCs w:val="32"/>
              </w:rPr>
              <w:t>PIANO DIDATTICO PERSONALIZZATO</w:t>
            </w:r>
          </w:p>
          <w:p w14:paraId="7B343BC4" w14:textId="77777777" w:rsidR="005B50AF" w:rsidRPr="008E648C" w:rsidRDefault="005B50AF" w:rsidP="00F05CEC">
            <w:pPr>
              <w:spacing w:after="200" w:line="276" w:lineRule="auto"/>
              <w:ind w:left="360"/>
              <w:jc w:val="center"/>
              <w:rPr>
                <w:sz w:val="20"/>
                <w:szCs w:val="20"/>
              </w:rPr>
            </w:pPr>
          </w:p>
          <w:p w14:paraId="1DE5C63E" w14:textId="77777777" w:rsidR="005B50AF" w:rsidRPr="001F7D07" w:rsidRDefault="005B50AF" w:rsidP="00F05CEC">
            <w:pPr>
              <w:spacing w:after="200" w:line="276" w:lineRule="auto"/>
              <w:ind w:left="1080"/>
            </w:pPr>
            <w:r>
              <w:rPr>
                <w:sz w:val="18"/>
                <w:szCs w:val="18"/>
              </w:rPr>
              <w:t xml:space="preserve">   </w:t>
            </w:r>
            <w:r w:rsidRPr="001F7D07">
              <w:t>Per allievi con Disturbi Specifici di Apprendimento (DSA-Legge 170/2010)</w:t>
            </w:r>
          </w:p>
          <w:p w14:paraId="12F2EBB4" w14:textId="77777777" w:rsidR="005B50AF" w:rsidRDefault="005B50AF" w:rsidP="00F05CEC">
            <w:pPr>
              <w:spacing w:after="200" w:line="276" w:lineRule="auto"/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648C">
              <w:rPr>
                <w:b/>
                <w:sz w:val="32"/>
                <w:szCs w:val="32"/>
              </w:rPr>
              <w:t>A.S.</w:t>
            </w:r>
            <w:r w:rsidRPr="008E648C">
              <w:rPr>
                <w:b/>
                <w:sz w:val="28"/>
                <w:szCs w:val="28"/>
              </w:rPr>
              <w:t xml:space="preserve"> _____________</w:t>
            </w:r>
            <w:r>
              <w:rPr>
                <w:b/>
                <w:sz w:val="28"/>
                <w:szCs w:val="28"/>
              </w:rPr>
              <w:t>__</w:t>
            </w:r>
          </w:p>
        </w:tc>
      </w:tr>
    </w:tbl>
    <w:p w14:paraId="69B2314F" w14:textId="77777777" w:rsidR="005B50AF" w:rsidRDefault="005B50AF" w:rsidP="005B50AF">
      <w:pPr>
        <w:kinsoku w:val="0"/>
        <w:spacing w:line="480" w:lineRule="auto"/>
        <w:rPr>
          <w:rFonts w:ascii="Arial" w:hAnsi="Arial" w:cs="Arial"/>
          <w:b/>
        </w:rPr>
      </w:pPr>
    </w:p>
    <w:p w14:paraId="741A96C9" w14:textId="77777777" w:rsidR="005B50AF" w:rsidRDefault="005B50AF" w:rsidP="005B50AF">
      <w:pPr>
        <w:kinsoku w:val="0"/>
        <w:spacing w:before="288"/>
        <w:rPr>
          <w:b/>
        </w:rPr>
      </w:pPr>
    </w:p>
    <w:p w14:paraId="3B179D39" w14:textId="77777777" w:rsidR="005B50AF" w:rsidRDefault="005B50AF" w:rsidP="005B50AF">
      <w:pPr>
        <w:kinsoku w:val="0"/>
        <w:spacing w:before="288"/>
        <w:rPr>
          <w:b/>
        </w:rPr>
      </w:pPr>
    </w:p>
    <w:p w14:paraId="13F76575" w14:textId="77777777" w:rsidR="005B50AF" w:rsidRDefault="005B50AF" w:rsidP="005B50AF">
      <w:pPr>
        <w:kinsoku w:val="0"/>
        <w:spacing w:before="288"/>
        <w:rPr>
          <w:b/>
        </w:rPr>
      </w:pPr>
    </w:p>
    <w:p w14:paraId="14FBF380" w14:textId="77777777" w:rsidR="005B50AF" w:rsidRDefault="005B50AF" w:rsidP="005B50AF">
      <w:pPr>
        <w:kinsoku w:val="0"/>
        <w:spacing w:before="288"/>
        <w:rPr>
          <w:b/>
        </w:rPr>
      </w:pPr>
    </w:p>
    <w:p w14:paraId="20B93F9B" w14:textId="77777777" w:rsidR="005B50AF" w:rsidRDefault="005B50AF" w:rsidP="005B50AF">
      <w:pPr>
        <w:kinsoku w:val="0"/>
        <w:spacing w:before="288"/>
        <w:rPr>
          <w:b/>
        </w:rPr>
      </w:pPr>
    </w:p>
    <w:p w14:paraId="7DC9E96F" w14:textId="77777777" w:rsidR="005B50AF" w:rsidRDefault="005B50AF" w:rsidP="005B50AF">
      <w:pPr>
        <w:kinsoku w:val="0"/>
        <w:spacing w:before="288"/>
        <w:rPr>
          <w:b/>
        </w:rPr>
      </w:pPr>
    </w:p>
    <w:p w14:paraId="460D3625" w14:textId="77777777" w:rsidR="005B50AF" w:rsidRPr="008E648C" w:rsidRDefault="005B50AF" w:rsidP="005B50AF">
      <w:pPr>
        <w:kinsoku w:val="0"/>
        <w:spacing w:before="288"/>
      </w:pPr>
      <w:r w:rsidRPr="008E648C">
        <w:rPr>
          <w:b/>
        </w:rPr>
        <w:t>Alunno/a</w:t>
      </w:r>
      <w:r w:rsidRPr="008E648C">
        <w:t>: _______________________________________</w:t>
      </w:r>
    </w:p>
    <w:p w14:paraId="03E2F5CC" w14:textId="77777777" w:rsidR="005B50AF" w:rsidRPr="008E648C" w:rsidRDefault="005B50AF" w:rsidP="005B50AF">
      <w:pPr>
        <w:kinsoku w:val="0"/>
        <w:spacing w:line="480" w:lineRule="auto"/>
        <w:jc w:val="both"/>
        <w:rPr>
          <w:b/>
        </w:rPr>
      </w:pPr>
      <w:r w:rsidRPr="008E648C">
        <w:rPr>
          <w:b/>
        </w:rPr>
        <w:t>Classe</w:t>
      </w:r>
      <w:r w:rsidRPr="008E648C">
        <w:t xml:space="preserve">: </w:t>
      </w:r>
      <w:r w:rsidRPr="008E648C">
        <w:rPr>
          <w:b/>
        </w:rPr>
        <w:t>________ Sezione: ________</w:t>
      </w:r>
    </w:p>
    <w:p w14:paraId="34FC4A1C" w14:textId="77777777" w:rsidR="005B50AF" w:rsidRPr="008E648C" w:rsidRDefault="005B50AF" w:rsidP="005B50AF">
      <w:pPr>
        <w:kinsoku w:val="0"/>
        <w:spacing w:line="480" w:lineRule="auto"/>
        <w:jc w:val="both"/>
      </w:pPr>
      <w:r w:rsidRPr="008E648C">
        <w:rPr>
          <w:b/>
        </w:rPr>
        <w:t>Coordinatore di classe       _____________________________________________</w:t>
      </w:r>
    </w:p>
    <w:p w14:paraId="4DB3D416" w14:textId="77777777" w:rsidR="005B50AF" w:rsidRDefault="005B50AF" w:rsidP="005B50AF">
      <w:pPr>
        <w:kinsoku w:val="0"/>
        <w:spacing w:line="480" w:lineRule="auto"/>
        <w:jc w:val="both"/>
        <w:rPr>
          <w:b/>
        </w:rPr>
      </w:pPr>
      <w:r w:rsidRPr="008E648C">
        <w:rPr>
          <w:b/>
        </w:rPr>
        <w:t>Referente per l’Inclusione ____________________________________________</w:t>
      </w:r>
    </w:p>
    <w:p w14:paraId="06DC2783" w14:textId="77777777" w:rsidR="005B50AF" w:rsidRDefault="005B50AF" w:rsidP="005B50AF">
      <w:pPr>
        <w:ind w:right="567"/>
        <w:jc w:val="both"/>
        <w:rPr>
          <w:b/>
        </w:rPr>
      </w:pPr>
    </w:p>
    <w:p w14:paraId="46E4860F" w14:textId="77777777" w:rsidR="005B50AF" w:rsidRDefault="005B50AF" w:rsidP="005B50AF">
      <w:pPr>
        <w:ind w:right="567"/>
        <w:jc w:val="both"/>
        <w:rPr>
          <w:b/>
        </w:rPr>
      </w:pPr>
    </w:p>
    <w:p w14:paraId="47F7D380" w14:textId="77777777" w:rsidR="005B50AF" w:rsidRDefault="005B50AF" w:rsidP="005B50AF">
      <w:pPr>
        <w:ind w:right="567"/>
        <w:jc w:val="both"/>
        <w:rPr>
          <w:b/>
        </w:rPr>
      </w:pPr>
    </w:p>
    <w:p w14:paraId="0979BE7A" w14:textId="77777777" w:rsidR="005B50AF" w:rsidRPr="0085420D" w:rsidRDefault="005B50AF" w:rsidP="005B50AF">
      <w:pPr>
        <w:ind w:right="567"/>
        <w:jc w:val="both"/>
        <w:rPr>
          <w:b/>
        </w:rPr>
      </w:pPr>
      <w:r w:rsidRPr="0085420D">
        <w:rPr>
          <w:b/>
        </w:rPr>
        <w:t>La compilazione del PDP è effettuata dopo un periodo di osservazione dell’allievo (preferibilmente entro il primo trimestre). Il PDP viene deliberato dal Consiglio di classe firmato dal Dirigente Scolastico, dai docenti e dalla famiglia.</w:t>
      </w:r>
    </w:p>
    <w:p w14:paraId="1E8D1428" w14:textId="77777777" w:rsidR="005B50AF" w:rsidRPr="0085420D" w:rsidRDefault="005B50AF" w:rsidP="005B50AF">
      <w:pPr>
        <w:ind w:right="567"/>
        <w:rPr>
          <w:b/>
        </w:rPr>
      </w:pPr>
    </w:p>
    <w:p w14:paraId="254B0119" w14:textId="77777777" w:rsidR="005B50AF" w:rsidRDefault="005B50AF" w:rsidP="005B50AF">
      <w:pPr>
        <w:ind w:right="567"/>
        <w:rPr>
          <w:rFonts w:ascii="Verdana" w:hAnsi="Verdana" w:cs="Verdana"/>
          <w:b/>
          <w:sz w:val="36"/>
          <w:szCs w:val="36"/>
        </w:rPr>
      </w:pPr>
    </w:p>
    <w:p w14:paraId="4975E942" w14:textId="77777777" w:rsidR="005B50AF" w:rsidRDefault="005B50AF" w:rsidP="005B50AF">
      <w:pPr>
        <w:ind w:right="567"/>
        <w:rPr>
          <w:b/>
          <w:sz w:val="36"/>
          <w:szCs w:val="36"/>
        </w:rPr>
      </w:pPr>
    </w:p>
    <w:p w14:paraId="4B826643" w14:textId="77777777" w:rsidR="005B50AF" w:rsidRDefault="005B50AF" w:rsidP="005B50AF">
      <w:pPr>
        <w:ind w:right="567"/>
        <w:rPr>
          <w:b/>
          <w:sz w:val="36"/>
          <w:szCs w:val="36"/>
        </w:rPr>
      </w:pPr>
    </w:p>
    <w:p w14:paraId="6499F7A6" w14:textId="77777777" w:rsidR="005B50AF" w:rsidRDefault="005B50AF" w:rsidP="005B50AF">
      <w:pPr>
        <w:ind w:right="567"/>
        <w:rPr>
          <w:b/>
          <w:sz w:val="36"/>
          <w:szCs w:val="36"/>
        </w:rPr>
      </w:pPr>
    </w:p>
    <w:p w14:paraId="01BE76F2" w14:textId="77777777" w:rsidR="005B50AF" w:rsidRPr="00D7019B" w:rsidRDefault="005B50AF" w:rsidP="005B50AF">
      <w:pPr>
        <w:ind w:right="567"/>
        <w:rPr>
          <w:b/>
          <w:sz w:val="36"/>
          <w:szCs w:val="36"/>
        </w:rPr>
      </w:pPr>
      <w:r w:rsidRPr="00D7019B">
        <w:rPr>
          <w:b/>
          <w:sz w:val="36"/>
          <w:szCs w:val="36"/>
        </w:rPr>
        <w:t>Indice</w:t>
      </w:r>
    </w:p>
    <w:p w14:paraId="02E5DB03" w14:textId="77777777" w:rsidR="005B50AF" w:rsidRDefault="005B50AF" w:rsidP="005B50AF">
      <w:pPr>
        <w:ind w:right="567"/>
        <w:rPr>
          <w:rFonts w:ascii="Verdana" w:hAnsi="Verdana" w:cs="Verdana"/>
          <w:b/>
          <w:sz w:val="28"/>
          <w:szCs w:val="28"/>
        </w:rPr>
      </w:pPr>
    </w:p>
    <w:p w14:paraId="470FC54E" w14:textId="77777777" w:rsidR="005B50AF" w:rsidRDefault="005B50AF" w:rsidP="005B50AF">
      <w:pPr>
        <w:pStyle w:val="Sommario1"/>
      </w:pPr>
    </w:p>
    <w:p w14:paraId="43110930" w14:textId="77777777" w:rsidR="005B50AF" w:rsidRDefault="005B50AF" w:rsidP="005B50AF">
      <w:pPr>
        <w:sectPr w:rsidR="005B50AF" w:rsidSect="00066FFA">
          <w:footerReference w:type="even" r:id="rId9"/>
          <w:footerReference w:type="default" r:id="rId10"/>
          <w:pgSz w:w="11906" w:h="16838"/>
          <w:pgMar w:top="709" w:right="851" w:bottom="709" w:left="1134" w:header="720" w:footer="261" w:gutter="0"/>
          <w:cols w:space="720"/>
          <w:docGrid w:linePitch="360"/>
        </w:sectPr>
      </w:pPr>
    </w:p>
    <w:p w14:paraId="7F9A500C" w14:textId="77777777" w:rsidR="005B50AF" w:rsidRPr="00C421C4" w:rsidRDefault="005B50AF" w:rsidP="005B50AF">
      <w:pPr>
        <w:pStyle w:val="Sommario1"/>
        <w:tabs>
          <w:tab w:val="clear" w:pos="9628"/>
          <w:tab w:val="right" w:leader="dot" w:pos="9638"/>
        </w:tabs>
        <w:rPr>
          <w:rFonts w:ascii="Times New Roman" w:hAnsi="Times New Roman" w:cs="Times New Roman"/>
          <w:b/>
          <w:sz w:val="28"/>
          <w:szCs w:val="28"/>
        </w:rPr>
      </w:pPr>
      <w:r w:rsidRPr="00C421C4">
        <w:rPr>
          <w:sz w:val="28"/>
          <w:szCs w:val="28"/>
        </w:rPr>
        <w:fldChar w:fldCharType="begin"/>
      </w:r>
      <w:r w:rsidRPr="00C421C4">
        <w:rPr>
          <w:sz w:val="28"/>
          <w:szCs w:val="28"/>
        </w:rPr>
        <w:instrText xml:space="preserve"> TOC </w:instrText>
      </w:r>
      <w:r w:rsidRPr="00C421C4">
        <w:rPr>
          <w:sz w:val="28"/>
          <w:szCs w:val="28"/>
        </w:rPr>
        <w:fldChar w:fldCharType="separate"/>
      </w:r>
      <w:r w:rsidRPr="00C421C4">
        <w:rPr>
          <w:rFonts w:ascii="Times New Roman" w:hAnsi="Times New Roman" w:cs="Times New Roman"/>
          <w:b/>
          <w:sz w:val="28"/>
          <w:szCs w:val="28"/>
        </w:rPr>
        <w:t>SEZIONE A</w:t>
      </w:r>
    </w:p>
    <w:p w14:paraId="5DFDE5DA" w14:textId="77777777" w:rsidR="005B50AF" w:rsidRPr="00C421C4" w:rsidRDefault="005B50AF" w:rsidP="005B50AF">
      <w:pPr>
        <w:pStyle w:val="Sommario2"/>
        <w:tabs>
          <w:tab w:val="right" w:leader="dot" w:pos="9638"/>
        </w:tabs>
        <w:rPr>
          <w:sz w:val="28"/>
          <w:szCs w:val="28"/>
        </w:rPr>
      </w:pPr>
      <w:r w:rsidRPr="00C421C4">
        <w:rPr>
          <w:sz w:val="28"/>
          <w:szCs w:val="28"/>
        </w:rPr>
        <w:t xml:space="preserve">A.1 </w:t>
      </w:r>
      <w:hyperlink w:anchor="__RefHeading__4_1270352503" w:history="1">
        <w:r w:rsidRPr="00C421C4">
          <w:rPr>
            <w:rStyle w:val="Collegamentoipertestuale"/>
            <w:sz w:val="28"/>
            <w:szCs w:val="28"/>
          </w:rPr>
          <w:t>Dati Anagrafici e Informazioni Essenziali di Presentazione dell’Allievo</w:t>
        </w:r>
      </w:hyperlink>
    </w:p>
    <w:p w14:paraId="7067C205" w14:textId="77777777" w:rsidR="005B50AF" w:rsidRDefault="005B50AF" w:rsidP="005B50AF">
      <w:pPr>
        <w:pStyle w:val="Sommario1"/>
        <w:tabs>
          <w:tab w:val="clear" w:pos="9628"/>
          <w:tab w:val="right" w:leader="dot" w:pos="9638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14:paraId="578B3440" w14:textId="77777777" w:rsidR="005B50AF" w:rsidRPr="00C421C4" w:rsidRDefault="005B50AF" w:rsidP="005B50AF">
      <w:pPr>
        <w:pStyle w:val="Sommario1"/>
        <w:tabs>
          <w:tab w:val="clear" w:pos="9628"/>
          <w:tab w:val="right" w:leader="dot" w:pos="9638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421C4">
        <w:rPr>
          <w:rFonts w:ascii="Times New Roman" w:hAnsi="Times New Roman" w:cs="Times New Roman"/>
          <w:b/>
          <w:sz w:val="28"/>
          <w:szCs w:val="28"/>
        </w:rPr>
        <w:t>SEZIONE B</w:t>
      </w:r>
    </w:p>
    <w:p w14:paraId="12604D99" w14:textId="77777777" w:rsidR="005B50AF" w:rsidRPr="00C421C4" w:rsidRDefault="005B50AF" w:rsidP="005B50AF">
      <w:pPr>
        <w:pStyle w:val="Sommario2"/>
        <w:tabs>
          <w:tab w:val="right" w:leader="dot" w:pos="9638"/>
        </w:tabs>
        <w:rPr>
          <w:sz w:val="28"/>
          <w:szCs w:val="28"/>
        </w:rPr>
      </w:pPr>
      <w:r w:rsidRPr="00C421C4">
        <w:rPr>
          <w:sz w:val="28"/>
          <w:szCs w:val="28"/>
        </w:rPr>
        <w:t xml:space="preserve">B.1 </w:t>
      </w:r>
      <w:hyperlink w:anchor="__RefHeading__8_1270352503" w:history="1">
        <w:r w:rsidRPr="00C421C4">
          <w:rPr>
            <w:rStyle w:val="Collegamentoipertestuale"/>
            <w:sz w:val="28"/>
            <w:szCs w:val="28"/>
          </w:rPr>
          <w:t>Descrizione delle abilità e dei comportamenti</w:t>
        </w:r>
      </w:hyperlink>
    </w:p>
    <w:p w14:paraId="138DB1F7" w14:textId="77777777" w:rsidR="005B50AF" w:rsidRPr="00C421C4" w:rsidRDefault="005B50AF" w:rsidP="005B50AF">
      <w:pPr>
        <w:pStyle w:val="Sommario1"/>
        <w:tabs>
          <w:tab w:val="clear" w:pos="9628"/>
          <w:tab w:val="right" w:leader="dot" w:pos="9638"/>
        </w:tabs>
        <w:rPr>
          <w:rFonts w:ascii="Times New Roman" w:hAnsi="Times New Roman" w:cs="Times New Roman"/>
          <w:sz w:val="28"/>
          <w:szCs w:val="28"/>
        </w:rPr>
      </w:pPr>
      <w:r w:rsidRPr="00C421C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DF0F9DE" w14:textId="77777777" w:rsidR="005B50AF" w:rsidRPr="00C421C4" w:rsidRDefault="00000000" w:rsidP="005B50AF">
      <w:pPr>
        <w:pStyle w:val="Sommario1"/>
        <w:tabs>
          <w:tab w:val="clear" w:pos="9628"/>
          <w:tab w:val="right" w:leader="dot" w:pos="9638"/>
        </w:tabs>
        <w:rPr>
          <w:rFonts w:ascii="Times New Roman" w:hAnsi="Times New Roman" w:cs="Times New Roman"/>
          <w:b/>
          <w:sz w:val="28"/>
          <w:szCs w:val="28"/>
        </w:rPr>
      </w:pPr>
      <w:hyperlink w:anchor="__RefHeading__14_1270352503" w:history="1">
        <w:r w:rsidR="005B50AF" w:rsidRPr="00C421C4"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 xml:space="preserve">SEZIONE C </w:t>
        </w:r>
        <w:r w:rsidR="005B50AF" w:rsidRPr="00C421C4"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ab/>
        </w:r>
      </w:hyperlink>
    </w:p>
    <w:p w14:paraId="60AE88C5" w14:textId="77777777" w:rsidR="005B50AF" w:rsidRPr="00C421C4" w:rsidRDefault="00000000" w:rsidP="005B50AF">
      <w:pPr>
        <w:pStyle w:val="Sommario2"/>
        <w:tabs>
          <w:tab w:val="right" w:leader="dot" w:pos="9638"/>
        </w:tabs>
        <w:rPr>
          <w:sz w:val="28"/>
          <w:szCs w:val="28"/>
        </w:rPr>
      </w:pPr>
      <w:hyperlink w:anchor="__RefHeading__16_1270352503" w:history="1">
        <w:r w:rsidR="005B50AF" w:rsidRPr="00C421C4">
          <w:rPr>
            <w:rStyle w:val="Collegamentoipertestuale"/>
            <w:sz w:val="28"/>
            <w:szCs w:val="28"/>
          </w:rPr>
          <w:t>C.1 Osservazione di ulteriori aspetti significativi</w:t>
        </w:r>
      </w:hyperlink>
    </w:p>
    <w:p w14:paraId="22C1E694" w14:textId="77777777" w:rsidR="005B50AF" w:rsidRPr="00C421C4" w:rsidRDefault="005B50AF" w:rsidP="005B50AF">
      <w:pPr>
        <w:pStyle w:val="Sommario1"/>
        <w:tabs>
          <w:tab w:val="clear" w:pos="9628"/>
          <w:tab w:val="right" w:leader="dot" w:pos="9638"/>
        </w:tabs>
        <w:rPr>
          <w:rFonts w:ascii="Times New Roman" w:hAnsi="Times New Roman" w:cs="Times New Roman"/>
          <w:sz w:val="28"/>
          <w:szCs w:val="28"/>
        </w:rPr>
      </w:pPr>
      <w:r w:rsidRPr="00C421C4">
        <w:rPr>
          <w:rFonts w:ascii="Times New Roman" w:hAnsi="Times New Roman" w:cs="Times New Roman"/>
          <w:sz w:val="28"/>
          <w:szCs w:val="28"/>
        </w:rPr>
        <w:t xml:space="preserve">    C.2 Patto Educativo                                                                                                                        </w:t>
      </w:r>
    </w:p>
    <w:p w14:paraId="03B77CA8" w14:textId="77777777" w:rsidR="005B50AF" w:rsidRPr="00C421C4" w:rsidRDefault="005B50AF" w:rsidP="005B50AF">
      <w:pPr>
        <w:pStyle w:val="Sommario1"/>
        <w:tabs>
          <w:tab w:val="clear" w:pos="9628"/>
          <w:tab w:val="right" w:leader="dot" w:pos="9638"/>
        </w:tabs>
        <w:rPr>
          <w:rStyle w:val="Collegamentoipertestuale"/>
          <w:rFonts w:ascii="Times New Roman" w:hAnsi="Times New Roman" w:cs="Times New Roman"/>
          <w:b/>
          <w:sz w:val="28"/>
          <w:szCs w:val="28"/>
        </w:rPr>
      </w:pPr>
      <w:r w:rsidRPr="00C421C4">
        <w:rPr>
          <w:rFonts w:ascii="Times New Roman" w:hAnsi="Times New Roman" w:cs="Times New Roman"/>
          <w:sz w:val="28"/>
          <w:szCs w:val="28"/>
        </w:rPr>
        <w:fldChar w:fldCharType="begin"/>
      </w:r>
      <w:r w:rsidRPr="00C421C4">
        <w:rPr>
          <w:rFonts w:ascii="Times New Roman" w:hAnsi="Times New Roman" w:cs="Times New Roman"/>
          <w:sz w:val="28"/>
          <w:szCs w:val="28"/>
        </w:rPr>
        <w:instrText xml:space="preserve"> HYPERLINK  \l "__RefHeading__20_1270352503"</w:instrText>
      </w:r>
      <w:r w:rsidRPr="00C421C4">
        <w:rPr>
          <w:rFonts w:ascii="Times New Roman" w:hAnsi="Times New Roman" w:cs="Times New Roman"/>
          <w:sz w:val="28"/>
          <w:szCs w:val="28"/>
        </w:rPr>
      </w:r>
      <w:r w:rsidRPr="00C421C4">
        <w:rPr>
          <w:rFonts w:ascii="Times New Roman" w:hAnsi="Times New Roman" w:cs="Times New Roman"/>
          <w:sz w:val="28"/>
          <w:szCs w:val="28"/>
        </w:rPr>
        <w:fldChar w:fldCharType="separate"/>
      </w:r>
      <w:r w:rsidRPr="00C421C4">
        <w:rPr>
          <w:rStyle w:val="Collegamentoipertestuale"/>
          <w:rFonts w:ascii="Times New Roman" w:hAnsi="Times New Roman" w:cs="Times New Roman"/>
          <w:b/>
          <w:sz w:val="28"/>
          <w:szCs w:val="28"/>
        </w:rPr>
        <w:t>SEZIONE D</w:t>
      </w:r>
    </w:p>
    <w:p w14:paraId="3135F80C" w14:textId="77777777" w:rsidR="005B50AF" w:rsidRPr="00C421C4" w:rsidRDefault="005B50AF" w:rsidP="005B50AF">
      <w:pPr>
        <w:pStyle w:val="Sommario1"/>
        <w:tabs>
          <w:tab w:val="clear" w:pos="9628"/>
          <w:tab w:val="right" w:leader="dot" w:pos="9638"/>
        </w:tabs>
        <w:rPr>
          <w:sz w:val="28"/>
          <w:szCs w:val="28"/>
        </w:rPr>
      </w:pPr>
      <w:r w:rsidRPr="00C421C4">
        <w:rPr>
          <w:rStyle w:val="Collegamentoipertestuale"/>
          <w:rFonts w:ascii="Times New Roman" w:hAnsi="Times New Roman" w:cs="Times New Roman"/>
          <w:sz w:val="28"/>
          <w:szCs w:val="28"/>
        </w:rPr>
        <w:t xml:space="preserve">    D.1 Interventi educativi e didattici</w:t>
      </w:r>
      <w:r w:rsidRPr="00C421C4">
        <w:rPr>
          <w:rFonts w:ascii="Times New Roman" w:hAnsi="Times New Roman" w:cs="Times New Roman"/>
          <w:sz w:val="28"/>
          <w:szCs w:val="28"/>
        </w:rPr>
        <w:fldChar w:fldCharType="end"/>
      </w:r>
    </w:p>
    <w:p w14:paraId="7E79B4FB" w14:textId="77777777" w:rsidR="005B50AF" w:rsidRPr="008A08A4" w:rsidRDefault="00000000" w:rsidP="005B50AF">
      <w:pPr>
        <w:pStyle w:val="Sommario2"/>
        <w:tabs>
          <w:tab w:val="right" w:leader="dot" w:pos="9638"/>
        </w:tabs>
        <w:rPr>
          <w:rStyle w:val="Collegamentoipertestuale"/>
          <w:sz w:val="28"/>
          <w:szCs w:val="28"/>
        </w:rPr>
      </w:pPr>
      <w:hyperlink w:anchor="__RefHeading__22_1270352503" w:history="1">
        <w:r w:rsidR="005B50AF" w:rsidRPr="008A08A4">
          <w:rPr>
            <w:rStyle w:val="Collegamentoipertestuale"/>
            <w:sz w:val="28"/>
            <w:szCs w:val="28"/>
          </w:rPr>
          <w:t xml:space="preserve">D.2 Strategie di personalizzazione/individualizzazione </w:t>
        </w:r>
      </w:hyperlink>
      <w:r w:rsidR="005B50AF" w:rsidRPr="008A08A4">
        <w:rPr>
          <w:rStyle w:val="Collegamentoipertestuale"/>
          <w:color w:val="000000" w:themeColor="text1"/>
          <w:sz w:val="28"/>
          <w:szCs w:val="28"/>
        </w:rPr>
        <w:t>su base IC</w:t>
      </w:r>
      <w:r w:rsidR="005B50AF" w:rsidRPr="008A08A4">
        <w:rPr>
          <w:rStyle w:val="Collegamentoipertestuale"/>
          <w:sz w:val="28"/>
          <w:szCs w:val="28"/>
        </w:rPr>
        <w:t>F</w:t>
      </w:r>
    </w:p>
    <w:p w14:paraId="1E20EC1C" w14:textId="77777777" w:rsidR="005B50AF" w:rsidRPr="008A08A4" w:rsidRDefault="005B50AF" w:rsidP="005B50AF">
      <w:pPr>
        <w:rPr>
          <w:sz w:val="18"/>
          <w:szCs w:val="18"/>
        </w:rPr>
      </w:pPr>
      <w:r w:rsidRPr="008A08A4">
        <w:rPr>
          <w:sz w:val="18"/>
          <w:szCs w:val="18"/>
        </w:rPr>
        <w:t xml:space="preserve">      n.b. i docenti possono scegliere se compilare la sezione D1 o la sezione D2</w:t>
      </w:r>
    </w:p>
    <w:p w14:paraId="700EA970" w14:textId="77777777" w:rsidR="005B50AF" w:rsidRPr="00C421C4" w:rsidRDefault="005B50AF" w:rsidP="005B50AF">
      <w:pPr>
        <w:pStyle w:val="Sommario1"/>
        <w:tabs>
          <w:tab w:val="clear" w:pos="9628"/>
          <w:tab w:val="right" w:leader="dot" w:pos="9638"/>
        </w:tabs>
        <w:rPr>
          <w:sz w:val="28"/>
          <w:szCs w:val="28"/>
        </w:rPr>
      </w:pPr>
    </w:p>
    <w:p w14:paraId="7D872186" w14:textId="77777777" w:rsidR="005B50AF" w:rsidRPr="00C421C4" w:rsidRDefault="005B50AF" w:rsidP="005B50AF">
      <w:pPr>
        <w:pStyle w:val="Sommario1"/>
        <w:tabs>
          <w:tab w:val="clear" w:pos="9628"/>
          <w:tab w:val="right" w:leader="dot" w:pos="9638"/>
        </w:tabs>
        <w:rPr>
          <w:rStyle w:val="Collegamentoipertestuale"/>
          <w:rFonts w:ascii="Times New Roman" w:hAnsi="Times New Roman" w:cs="Times New Roman"/>
          <w:b/>
          <w:sz w:val="28"/>
          <w:szCs w:val="28"/>
        </w:rPr>
      </w:pPr>
      <w:r w:rsidRPr="00C421C4">
        <w:rPr>
          <w:rFonts w:ascii="Times New Roman" w:hAnsi="Times New Roman" w:cs="Times New Roman"/>
          <w:sz w:val="28"/>
          <w:szCs w:val="28"/>
        </w:rPr>
        <w:fldChar w:fldCharType="begin"/>
      </w:r>
      <w:r w:rsidRPr="00C421C4">
        <w:rPr>
          <w:rFonts w:ascii="Times New Roman" w:hAnsi="Times New Roman" w:cs="Times New Roman"/>
          <w:sz w:val="28"/>
          <w:szCs w:val="28"/>
        </w:rPr>
        <w:instrText xml:space="preserve"> HYPERLINK  \l "__RefHeading__26_1270352503"</w:instrText>
      </w:r>
      <w:r w:rsidRPr="00C421C4">
        <w:rPr>
          <w:rFonts w:ascii="Times New Roman" w:hAnsi="Times New Roman" w:cs="Times New Roman"/>
          <w:sz w:val="28"/>
          <w:szCs w:val="28"/>
        </w:rPr>
      </w:r>
      <w:r w:rsidRPr="00C421C4">
        <w:rPr>
          <w:rFonts w:ascii="Times New Roman" w:hAnsi="Times New Roman" w:cs="Times New Roman"/>
          <w:sz w:val="28"/>
          <w:szCs w:val="28"/>
        </w:rPr>
        <w:fldChar w:fldCharType="separate"/>
      </w:r>
      <w:r w:rsidRPr="00C421C4">
        <w:rPr>
          <w:rStyle w:val="Collegamentoipertestuale"/>
          <w:rFonts w:ascii="Times New Roman" w:hAnsi="Times New Roman" w:cs="Times New Roman"/>
          <w:b/>
          <w:sz w:val="28"/>
          <w:szCs w:val="28"/>
        </w:rPr>
        <w:t>SEZIONE E</w:t>
      </w:r>
    </w:p>
    <w:p w14:paraId="441E0AFD" w14:textId="77777777" w:rsidR="005B50AF" w:rsidRPr="00C421C4" w:rsidRDefault="005B50AF" w:rsidP="005B50AF">
      <w:pPr>
        <w:pStyle w:val="Sommario1"/>
        <w:tabs>
          <w:tab w:val="clear" w:pos="9628"/>
          <w:tab w:val="right" w:leader="dot" w:pos="9638"/>
        </w:tabs>
        <w:rPr>
          <w:b/>
          <w:bCs/>
          <w:color w:val="0070C0"/>
          <w:sz w:val="28"/>
          <w:szCs w:val="28"/>
        </w:rPr>
        <w:sectPr w:rsidR="005B50AF" w:rsidRPr="00C421C4" w:rsidSect="00066FFA">
          <w:type w:val="continuous"/>
          <w:pgSz w:w="11906" w:h="16838"/>
          <w:pgMar w:top="1134" w:right="851" w:bottom="709" w:left="1134" w:header="720" w:footer="261" w:gutter="0"/>
          <w:cols w:space="720"/>
          <w:docGrid w:linePitch="360"/>
        </w:sectPr>
      </w:pPr>
      <w:r w:rsidRPr="00C421C4">
        <w:rPr>
          <w:rStyle w:val="Collegamentoipertestuale"/>
          <w:rFonts w:ascii="Times New Roman" w:hAnsi="Times New Roman" w:cs="Times New Roman"/>
          <w:sz w:val="28"/>
          <w:szCs w:val="28"/>
        </w:rPr>
        <w:t xml:space="preserve">    E.1 Quadro riassuntivo degli strumenti compensativi, delle misure dispensative, delle strategie didattiche inclusive, modalità, parametri e criteri per la verifica/valutazione </w:t>
      </w:r>
      <w:r w:rsidRPr="00C421C4">
        <w:rPr>
          <w:rFonts w:ascii="Times New Roman" w:hAnsi="Times New Roman" w:cs="Times New Roman"/>
          <w:sz w:val="28"/>
          <w:szCs w:val="28"/>
        </w:rPr>
        <w:fldChar w:fldCharType="end"/>
      </w:r>
      <w:hyperlink w:anchor="__RefHeading__28_1270352503" w:history="1">
        <w:r w:rsidRPr="00C421C4">
          <w:rPr>
            <w:rStyle w:val="Collegamentoipertestuale"/>
            <w:sz w:val="28"/>
            <w:szCs w:val="28"/>
          </w:rPr>
          <w:tab/>
        </w:r>
      </w:hyperlink>
      <w:r w:rsidRPr="00C421C4">
        <w:rPr>
          <w:sz w:val="28"/>
          <w:szCs w:val="28"/>
        </w:rPr>
        <w:fldChar w:fldCharType="end"/>
      </w:r>
    </w:p>
    <w:p w14:paraId="4F9868BF" w14:textId="77777777" w:rsidR="005B50AF" w:rsidRPr="00C421C4" w:rsidRDefault="005B50AF" w:rsidP="005B50AF">
      <w:pPr>
        <w:rPr>
          <w:sz w:val="28"/>
          <w:szCs w:val="28"/>
        </w:rPr>
      </w:pPr>
      <w:bookmarkStart w:id="0" w:name="__RefHeading__2_1270352503"/>
      <w:bookmarkEnd w:id="0"/>
    </w:p>
    <w:p w14:paraId="24F74340" w14:textId="77777777" w:rsidR="005B50AF" w:rsidRPr="008E648C" w:rsidRDefault="005B50AF" w:rsidP="005B50AF">
      <w:pPr>
        <w:pStyle w:val="Titolo1"/>
        <w:ind w:left="0"/>
        <w:rPr>
          <w:rFonts w:ascii="Times New Roman" w:hAnsi="Times New Roman"/>
        </w:rPr>
      </w:pPr>
      <w:r w:rsidRPr="00C421C4">
        <w:rPr>
          <w:rFonts w:ascii="Times New Roman" w:hAnsi="Times New Roman"/>
          <w:color w:val="548DD4"/>
          <w:sz w:val="28"/>
          <w:szCs w:val="28"/>
        </w:rPr>
        <w:br w:type="page"/>
      </w:r>
      <w:r w:rsidRPr="008E648C">
        <w:rPr>
          <w:rFonts w:ascii="Times New Roman" w:hAnsi="Times New Roman"/>
        </w:rPr>
        <w:t xml:space="preserve">SEZIONE A </w:t>
      </w:r>
    </w:p>
    <w:p w14:paraId="3CDBBC40" w14:textId="77777777" w:rsidR="005B50AF" w:rsidRPr="00555F74" w:rsidRDefault="00000000" w:rsidP="005B50AF">
      <w:pPr>
        <w:rPr>
          <w:b/>
          <w:sz w:val="28"/>
          <w:szCs w:val="28"/>
        </w:rPr>
      </w:pPr>
      <w:hyperlink w:anchor="__RefHeading__4_1270352503" w:history="1">
        <w:r w:rsidR="005B50AF" w:rsidRPr="008E648C">
          <w:rPr>
            <w:rStyle w:val="Collegamentoipertestuale"/>
            <w:b/>
            <w:sz w:val="28"/>
            <w:szCs w:val="28"/>
          </w:rPr>
          <w:t>Dati Anagrafici e Informazioni Essenziali di Presentazione dell’Allievo</w:t>
        </w:r>
      </w:hyperlink>
      <w:r w:rsidR="005B50AF">
        <w:rPr>
          <w:b/>
          <w:sz w:val="28"/>
          <w:szCs w:val="28"/>
        </w:rPr>
        <w:t>/a</w:t>
      </w:r>
    </w:p>
    <w:p w14:paraId="54D1C076" w14:textId="77777777" w:rsidR="005B50AF" w:rsidRPr="008E648C" w:rsidRDefault="005B50AF" w:rsidP="005B50AF">
      <w:pPr>
        <w:rPr>
          <w:b/>
          <w:sz w:val="28"/>
          <w:szCs w:val="28"/>
          <w:lang w:val="x-none"/>
        </w:rPr>
      </w:pPr>
    </w:p>
    <w:p w14:paraId="0DD14736" w14:textId="77777777" w:rsidR="005B50AF" w:rsidRDefault="005B50AF" w:rsidP="005B50AF">
      <w:pPr>
        <w:kinsoku w:val="0"/>
        <w:spacing w:line="480" w:lineRule="auto"/>
        <w:ind w:left="284" w:right="284"/>
        <w:rPr>
          <w:rFonts w:ascii="Arial" w:hAnsi="Arial" w:cs="Arial"/>
          <w:b/>
          <w:bCs/>
          <w:color w:val="000000"/>
        </w:rPr>
      </w:pPr>
      <w:bookmarkStart w:id="1" w:name="__RefHeading__4_1270352503"/>
      <w:bookmarkEnd w:id="1"/>
    </w:p>
    <w:p w14:paraId="30A59C03" w14:textId="77777777" w:rsidR="005B50AF" w:rsidRPr="008E648C" w:rsidRDefault="005B50AF" w:rsidP="005B50AF">
      <w:pPr>
        <w:kinsoku w:val="0"/>
        <w:spacing w:line="480" w:lineRule="auto"/>
        <w:ind w:left="284" w:right="284"/>
        <w:rPr>
          <w:bCs/>
          <w:color w:val="000000"/>
        </w:rPr>
      </w:pPr>
      <w:r w:rsidRPr="008E648C">
        <w:rPr>
          <w:b/>
          <w:bCs/>
          <w:color w:val="000000"/>
        </w:rPr>
        <w:t>Cognome e nome allievo</w:t>
      </w:r>
      <w:r>
        <w:rPr>
          <w:b/>
          <w:bCs/>
          <w:color w:val="000000"/>
        </w:rPr>
        <w:t>/a</w:t>
      </w:r>
      <w:r w:rsidRPr="008E648C">
        <w:rPr>
          <w:bCs/>
          <w:color w:val="000000"/>
        </w:rPr>
        <w:t>:</w:t>
      </w:r>
    </w:p>
    <w:p w14:paraId="5C5EFE2C" w14:textId="77777777" w:rsidR="005B50AF" w:rsidRPr="008E648C" w:rsidRDefault="005B50AF" w:rsidP="005B50AF">
      <w:pPr>
        <w:kinsoku w:val="0"/>
        <w:spacing w:line="480" w:lineRule="auto"/>
        <w:ind w:left="284" w:right="284"/>
        <w:rPr>
          <w:bCs/>
          <w:color w:val="000000"/>
        </w:rPr>
      </w:pPr>
      <w:r w:rsidRPr="008E648C">
        <w:rPr>
          <w:b/>
          <w:bCs/>
          <w:color w:val="000000"/>
        </w:rPr>
        <w:t xml:space="preserve">Luogo di </w:t>
      </w:r>
      <w:proofErr w:type="gramStart"/>
      <w:r w:rsidRPr="008E648C">
        <w:rPr>
          <w:b/>
          <w:bCs/>
          <w:color w:val="000000"/>
        </w:rPr>
        <w:t>nascita:</w:t>
      </w:r>
      <w:r w:rsidRPr="008E648C">
        <w:rPr>
          <w:bCs/>
          <w:color w:val="000000"/>
        </w:rPr>
        <w:t xml:space="preserve">   </w:t>
      </w:r>
      <w:proofErr w:type="gramEnd"/>
      <w:r w:rsidRPr="008E648C">
        <w:rPr>
          <w:bCs/>
          <w:color w:val="000000"/>
        </w:rPr>
        <w:t xml:space="preserve">                               </w:t>
      </w:r>
      <w:r w:rsidRPr="008E648C">
        <w:rPr>
          <w:b/>
          <w:bCs/>
          <w:color w:val="000000"/>
        </w:rPr>
        <w:t xml:space="preserve">Data </w:t>
      </w:r>
    </w:p>
    <w:p w14:paraId="4349CB15" w14:textId="77777777" w:rsidR="005B50AF" w:rsidRPr="008E648C" w:rsidRDefault="005B50AF" w:rsidP="005B50AF">
      <w:pPr>
        <w:kinsoku w:val="0"/>
        <w:spacing w:line="480" w:lineRule="auto"/>
        <w:ind w:left="284" w:right="284"/>
        <w:rPr>
          <w:bCs/>
          <w:color w:val="000000"/>
        </w:rPr>
      </w:pPr>
      <w:r w:rsidRPr="008E648C">
        <w:rPr>
          <w:b/>
          <w:bCs/>
          <w:color w:val="000000"/>
        </w:rPr>
        <w:t xml:space="preserve">Lingua </w:t>
      </w:r>
      <w:r w:rsidRPr="008E648C">
        <w:rPr>
          <w:b/>
          <w:bCs/>
        </w:rPr>
        <w:t>madre</w:t>
      </w:r>
      <w:r w:rsidRPr="008E648C">
        <w:rPr>
          <w:b/>
          <w:bCs/>
          <w:color w:val="000000"/>
        </w:rPr>
        <w:t>:</w:t>
      </w:r>
    </w:p>
    <w:p w14:paraId="0100AA17" w14:textId="77777777" w:rsidR="005B50AF" w:rsidRDefault="005B50AF" w:rsidP="005B50AF">
      <w:pPr>
        <w:kinsoku w:val="0"/>
        <w:spacing w:line="480" w:lineRule="auto"/>
        <w:ind w:left="284" w:right="284"/>
        <w:rPr>
          <w:b/>
          <w:bCs/>
          <w:color w:val="000000"/>
        </w:rPr>
      </w:pPr>
      <w:r w:rsidRPr="008E648C">
        <w:rPr>
          <w:b/>
          <w:bCs/>
          <w:color w:val="000000"/>
        </w:rPr>
        <w:t>Eventuale bilinguismo</w:t>
      </w:r>
      <w:r>
        <w:rPr>
          <w:b/>
          <w:bCs/>
          <w:color w:val="000000"/>
        </w:rPr>
        <w:t>:</w:t>
      </w:r>
    </w:p>
    <w:p w14:paraId="1189F672" w14:textId="77777777" w:rsidR="005B50AF" w:rsidRPr="008E648C" w:rsidRDefault="005B50AF" w:rsidP="005B50AF">
      <w:pPr>
        <w:kinsoku w:val="0"/>
        <w:spacing w:line="480" w:lineRule="auto"/>
        <w:ind w:left="284" w:right="284"/>
        <w:rPr>
          <w:bCs/>
          <w:color w:val="000000"/>
        </w:rPr>
      </w:pPr>
    </w:p>
    <w:p w14:paraId="74C02ED5" w14:textId="77777777" w:rsidR="005B50AF" w:rsidRPr="00555F74" w:rsidRDefault="005B50AF" w:rsidP="005B50AF">
      <w:pPr>
        <w:numPr>
          <w:ilvl w:val="0"/>
          <w:numId w:val="12"/>
        </w:numPr>
        <w:kinsoku w:val="0"/>
        <w:autoSpaceDE/>
        <w:autoSpaceDN/>
        <w:spacing w:before="120" w:line="360" w:lineRule="auto"/>
        <w:ind w:left="0" w:right="284" w:firstLine="0"/>
        <w:jc w:val="both"/>
        <w:rPr>
          <w:b/>
          <w:bCs/>
          <w:u w:val="single"/>
        </w:rPr>
      </w:pPr>
      <w:r w:rsidRPr="00555F74">
        <w:rPr>
          <w:b/>
          <w:bCs/>
          <w:u w:val="single"/>
        </w:rPr>
        <w:t>INDIVIDUAZIONE DELLA SITUAZIONE DI BISOGNO EDUCATIVO SPECIALE</w:t>
      </w:r>
    </w:p>
    <w:p w14:paraId="0BD1884C" w14:textId="77777777" w:rsidR="005B50AF" w:rsidRPr="00555F74" w:rsidRDefault="005B50AF" w:rsidP="005B50AF">
      <w:pPr>
        <w:kinsoku w:val="0"/>
        <w:spacing w:before="120" w:line="360" w:lineRule="auto"/>
        <w:ind w:left="284" w:right="284"/>
        <w:jc w:val="both"/>
        <w:rPr>
          <w:b/>
          <w:bCs/>
          <w:color w:val="000000"/>
        </w:rPr>
      </w:pPr>
      <w:r w:rsidRPr="00555F74">
        <w:rPr>
          <w:b/>
          <w:bCs/>
          <w:color w:val="000000"/>
        </w:rPr>
        <w:t xml:space="preserve">       </w:t>
      </w:r>
      <w:r w:rsidRPr="00555F74">
        <w:rPr>
          <w:b/>
          <w:bCs/>
          <w:color w:val="000000"/>
          <w:u w:val="single"/>
        </w:rPr>
        <w:t>DA PARTE DI</w:t>
      </w:r>
      <w:r w:rsidRPr="00555F74">
        <w:rPr>
          <w:b/>
          <w:bCs/>
          <w:color w:val="000000"/>
        </w:rPr>
        <w:t>:</w:t>
      </w:r>
    </w:p>
    <w:p w14:paraId="00667E7D" w14:textId="77777777" w:rsidR="005B50AF" w:rsidRDefault="005B50AF" w:rsidP="005B50AF">
      <w:pPr>
        <w:numPr>
          <w:ilvl w:val="0"/>
          <w:numId w:val="11"/>
        </w:numPr>
        <w:kinsoku w:val="0"/>
        <w:autoSpaceDE/>
        <w:autoSpaceDN/>
        <w:spacing w:before="120" w:line="360" w:lineRule="auto"/>
        <w:ind w:left="0" w:right="284" w:firstLine="0"/>
        <w:jc w:val="both"/>
        <w:rPr>
          <w:bCs/>
        </w:rPr>
      </w:pPr>
      <w:r w:rsidRPr="008E648C">
        <w:rPr>
          <w:b/>
          <w:bCs/>
        </w:rPr>
        <w:t>SERVIZIO SANITARIO -  Diagnosi / Relazione multi professionale</w:t>
      </w:r>
      <w:r>
        <w:rPr>
          <w:b/>
          <w:bCs/>
        </w:rPr>
        <w:t xml:space="preserve"> </w:t>
      </w:r>
      <w:r w:rsidRPr="00555F74">
        <w:rPr>
          <w:bCs/>
        </w:rPr>
        <w:t>(o diagnosi rilasciata da privati, in attesa di ratifica e certificazione da parte del Servizio Sanitario Nazionale)</w:t>
      </w:r>
      <w:r>
        <w:rPr>
          <w:bCs/>
        </w:rPr>
        <w:t>:</w:t>
      </w:r>
      <w:r w:rsidRPr="00555F74">
        <w:rPr>
          <w:b/>
          <w:bCs/>
        </w:rPr>
        <w:t xml:space="preserve"> </w:t>
      </w:r>
      <w:r w:rsidRPr="00555F74">
        <w:rPr>
          <w:bCs/>
        </w:rPr>
        <w:t>______________________________________________________________________</w:t>
      </w: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0F41B2" w14:textId="77777777" w:rsidR="005B50AF" w:rsidRPr="00C928EB" w:rsidRDefault="005B50AF" w:rsidP="005B50AF">
      <w:pPr>
        <w:kinsoku w:val="0"/>
        <w:spacing w:before="120" w:line="360" w:lineRule="auto"/>
        <w:ind w:right="284"/>
        <w:jc w:val="both"/>
        <w:rPr>
          <w:b/>
          <w:bCs/>
          <w:color w:val="000000"/>
          <w:w w:val="105"/>
        </w:rPr>
      </w:pPr>
      <w:r w:rsidRPr="00C928EB">
        <w:rPr>
          <w:b/>
        </w:rPr>
        <w:t>Codice ICD</w:t>
      </w:r>
      <w:proofErr w:type="gramStart"/>
      <w:r w:rsidRPr="00C928EB">
        <w:rPr>
          <w:b/>
        </w:rPr>
        <w:t>10</w:t>
      </w:r>
      <w:r>
        <w:rPr>
          <w:b/>
          <w:bCs/>
          <w:color w:val="000000"/>
          <w:w w:val="105"/>
        </w:rPr>
        <w:t>:_</w:t>
      </w:r>
      <w:proofErr w:type="gramEnd"/>
      <w:r>
        <w:rPr>
          <w:b/>
          <w:bCs/>
          <w:color w:val="000000"/>
          <w:w w:val="105"/>
        </w:rPr>
        <w:t>______________________________________________________</w:t>
      </w:r>
      <w:r w:rsidRPr="00C928EB">
        <w:rPr>
          <w:b/>
          <w:bCs/>
          <w:color w:val="000000"/>
          <w:w w:val="105"/>
        </w:rPr>
        <w:t xml:space="preserve"> </w:t>
      </w:r>
    </w:p>
    <w:p w14:paraId="1F584407" w14:textId="77777777" w:rsidR="005B50AF" w:rsidRPr="008E648C" w:rsidRDefault="005B50AF" w:rsidP="005B50AF">
      <w:pPr>
        <w:kinsoku w:val="0"/>
        <w:spacing w:line="360" w:lineRule="auto"/>
        <w:ind w:right="284"/>
      </w:pPr>
      <w:r w:rsidRPr="008E648C">
        <w:rPr>
          <w:b/>
          <w:bCs/>
          <w:color w:val="000000"/>
          <w:w w:val="105"/>
        </w:rPr>
        <w:t>Redatta da</w:t>
      </w:r>
      <w:r w:rsidRPr="008E648C">
        <w:rPr>
          <w:bCs/>
          <w:color w:val="000000"/>
          <w:w w:val="105"/>
        </w:rPr>
        <w:t xml:space="preserve">: </w:t>
      </w:r>
      <w:r w:rsidRPr="008E648C">
        <w:rPr>
          <w:bCs/>
          <w:color w:val="000000"/>
        </w:rPr>
        <w:t>________________________________</w:t>
      </w:r>
      <w:r>
        <w:rPr>
          <w:bCs/>
          <w:color w:val="000000"/>
        </w:rPr>
        <w:t>_________________</w:t>
      </w:r>
      <w:r w:rsidRPr="008E648C">
        <w:rPr>
          <w:b/>
        </w:rPr>
        <w:t>in data</w:t>
      </w:r>
      <w:r w:rsidRPr="008E648C">
        <w:t xml:space="preserve"> ___ /___ / ____</w:t>
      </w:r>
    </w:p>
    <w:p w14:paraId="183673DF" w14:textId="77777777" w:rsidR="005B50AF" w:rsidRPr="008E648C" w:rsidRDefault="005B50AF" w:rsidP="005B50AF">
      <w:pPr>
        <w:kinsoku w:val="0"/>
        <w:spacing w:line="360" w:lineRule="auto"/>
        <w:ind w:right="284"/>
        <w:rPr>
          <w:color w:val="000000"/>
          <w:spacing w:val="-4"/>
        </w:rPr>
      </w:pPr>
      <w:r w:rsidRPr="008E648C">
        <w:rPr>
          <w:b/>
          <w:color w:val="000000"/>
          <w:spacing w:val="-4"/>
        </w:rPr>
        <w:t>Aggiornamenti diagnostici</w:t>
      </w:r>
      <w:r w:rsidRPr="008E648C">
        <w:rPr>
          <w:color w:val="000000"/>
          <w:spacing w:val="-4"/>
        </w:rPr>
        <w:t>: _________________________________________</w:t>
      </w:r>
      <w:r>
        <w:rPr>
          <w:color w:val="000000"/>
          <w:spacing w:val="-4"/>
        </w:rPr>
        <w:t>_________________</w:t>
      </w:r>
    </w:p>
    <w:p w14:paraId="7C07F5BE" w14:textId="77777777" w:rsidR="005B50AF" w:rsidRPr="008E648C" w:rsidRDefault="005B50AF" w:rsidP="005B50AF">
      <w:pPr>
        <w:kinsoku w:val="0"/>
        <w:spacing w:line="360" w:lineRule="auto"/>
        <w:ind w:right="284"/>
        <w:rPr>
          <w:color w:val="000000"/>
          <w:spacing w:val="-4"/>
        </w:rPr>
      </w:pPr>
      <w:r w:rsidRPr="008E648C">
        <w:rPr>
          <w:b/>
          <w:color w:val="000000"/>
          <w:spacing w:val="-4"/>
        </w:rPr>
        <w:t>Altre relazioni cliniche</w:t>
      </w:r>
      <w:r w:rsidRPr="008E648C">
        <w:rPr>
          <w:color w:val="000000"/>
          <w:spacing w:val="-4"/>
        </w:rPr>
        <w:t>: ____________________________________________</w:t>
      </w:r>
      <w:r>
        <w:rPr>
          <w:color w:val="000000"/>
          <w:spacing w:val="-4"/>
        </w:rPr>
        <w:t>_________________</w:t>
      </w:r>
    </w:p>
    <w:p w14:paraId="586B8204" w14:textId="77777777" w:rsidR="005B50AF" w:rsidRPr="008E648C" w:rsidRDefault="005B50AF" w:rsidP="005B50AF">
      <w:pPr>
        <w:kinsoku w:val="0"/>
        <w:spacing w:line="360" w:lineRule="auto"/>
        <w:ind w:right="284"/>
        <w:rPr>
          <w:color w:val="000000"/>
          <w:spacing w:val="-4"/>
        </w:rPr>
      </w:pPr>
      <w:r w:rsidRPr="008E648C">
        <w:rPr>
          <w:b/>
          <w:color w:val="000000"/>
          <w:spacing w:val="-4"/>
        </w:rPr>
        <w:t>Interventi riabilitativi:</w:t>
      </w:r>
      <w:r w:rsidRPr="008E648C">
        <w:rPr>
          <w:color w:val="000000"/>
          <w:spacing w:val="-4"/>
        </w:rPr>
        <w:t xml:space="preserve"> ____________________________________________</w:t>
      </w:r>
      <w:r>
        <w:rPr>
          <w:color w:val="000000"/>
          <w:spacing w:val="-4"/>
        </w:rPr>
        <w:t>__________________</w:t>
      </w:r>
    </w:p>
    <w:p w14:paraId="2F67C75E" w14:textId="77777777" w:rsidR="005B50AF" w:rsidRPr="008E648C" w:rsidRDefault="005B50AF" w:rsidP="005B50AF">
      <w:pPr>
        <w:widowControl/>
        <w:numPr>
          <w:ilvl w:val="0"/>
          <w:numId w:val="5"/>
        </w:numPr>
        <w:suppressAutoHyphens/>
        <w:autoSpaceDE/>
        <w:autoSpaceDN/>
        <w:spacing w:before="280" w:after="280" w:line="360" w:lineRule="auto"/>
        <w:ind w:left="0" w:right="567" w:firstLine="0"/>
        <w:jc w:val="both"/>
        <w:rPr>
          <w:b/>
        </w:rPr>
      </w:pPr>
      <w:r w:rsidRPr="008E648C">
        <w:rPr>
          <w:b/>
        </w:rPr>
        <w:t xml:space="preserve">ALTRO SERVIZIO </w:t>
      </w:r>
      <w:r w:rsidRPr="008E648C">
        <w:rPr>
          <w:b/>
          <w:bCs/>
        </w:rPr>
        <w:t>-</w:t>
      </w:r>
      <w:r w:rsidRPr="008E648C">
        <w:rPr>
          <w:b/>
        </w:rPr>
        <w:t xml:space="preserve"> Documentazione presentata alla scuola________</w:t>
      </w:r>
      <w:r>
        <w:rPr>
          <w:b/>
        </w:rPr>
        <w:t>___________</w:t>
      </w:r>
      <w:r w:rsidRPr="008E648C">
        <w:rPr>
          <w:b/>
        </w:rPr>
        <w:t xml:space="preserve"> </w:t>
      </w:r>
    </w:p>
    <w:p w14:paraId="3B583AEA" w14:textId="77777777" w:rsidR="005B50AF" w:rsidRPr="008E648C" w:rsidRDefault="005B50AF" w:rsidP="005B50AF">
      <w:pPr>
        <w:kinsoku w:val="0"/>
        <w:spacing w:line="360" w:lineRule="auto"/>
        <w:ind w:left="360" w:right="284"/>
      </w:pPr>
      <w:r w:rsidRPr="008E648C">
        <w:rPr>
          <w:b/>
          <w:bCs/>
          <w:color w:val="000000"/>
          <w:w w:val="105"/>
        </w:rPr>
        <w:t>Redatta da:</w:t>
      </w:r>
      <w:r w:rsidRPr="008E648C">
        <w:rPr>
          <w:bCs/>
          <w:color w:val="000000"/>
          <w:w w:val="105"/>
        </w:rPr>
        <w:t xml:space="preserve"> </w:t>
      </w:r>
      <w:r w:rsidRPr="008E648C">
        <w:rPr>
          <w:bCs/>
          <w:color w:val="000000"/>
        </w:rPr>
        <w:t>________________________________</w:t>
      </w:r>
      <w:r>
        <w:rPr>
          <w:bCs/>
          <w:color w:val="000000"/>
        </w:rPr>
        <w:t>_______________</w:t>
      </w:r>
      <w:r w:rsidRPr="008E648C">
        <w:t>in data ___ /___ / ____</w:t>
      </w:r>
    </w:p>
    <w:p w14:paraId="42D8EDB6" w14:textId="77777777" w:rsidR="005B50AF" w:rsidRPr="008E648C" w:rsidRDefault="005B50AF" w:rsidP="005B50AF">
      <w:pPr>
        <w:kinsoku w:val="0"/>
        <w:spacing w:line="360" w:lineRule="auto"/>
        <w:ind w:left="360" w:right="284"/>
      </w:pPr>
      <w:r w:rsidRPr="008E648C">
        <w:t>(relazione da allegare)</w:t>
      </w:r>
    </w:p>
    <w:p w14:paraId="17243CA1" w14:textId="77777777" w:rsidR="005B50AF" w:rsidRPr="008E648C" w:rsidRDefault="005B50AF" w:rsidP="005B50AF">
      <w:pPr>
        <w:widowControl/>
        <w:numPr>
          <w:ilvl w:val="0"/>
          <w:numId w:val="18"/>
        </w:numPr>
        <w:suppressAutoHyphens/>
        <w:autoSpaceDE/>
        <w:autoSpaceDN/>
        <w:spacing w:before="280" w:after="280" w:line="360" w:lineRule="auto"/>
        <w:ind w:left="0" w:right="567" w:firstLine="0"/>
        <w:jc w:val="both"/>
        <w:rPr>
          <w:b/>
          <w:color w:val="000000"/>
        </w:rPr>
      </w:pPr>
      <w:r w:rsidRPr="008E648C">
        <w:rPr>
          <w:b/>
          <w:color w:val="000000"/>
        </w:rPr>
        <w:t>CONSIGLIO DI CLASSE</w:t>
      </w:r>
      <w:r>
        <w:rPr>
          <w:b/>
          <w:color w:val="000000"/>
        </w:rPr>
        <w:t xml:space="preserve"> –</w:t>
      </w:r>
      <w:r w:rsidRPr="008E648C">
        <w:rPr>
          <w:b/>
          <w:color w:val="000000"/>
        </w:rPr>
        <w:t xml:space="preserve"> Relazione</w:t>
      </w:r>
      <w:r>
        <w:rPr>
          <w:b/>
          <w:color w:val="000000"/>
        </w:rPr>
        <w:t>_______________________________________</w:t>
      </w:r>
    </w:p>
    <w:p w14:paraId="6436BA56" w14:textId="77777777" w:rsidR="005B50AF" w:rsidRPr="008E648C" w:rsidRDefault="005B50AF" w:rsidP="005B50AF">
      <w:pPr>
        <w:kinsoku w:val="0"/>
        <w:spacing w:line="360" w:lineRule="auto"/>
        <w:ind w:left="360" w:right="284"/>
        <w:rPr>
          <w:color w:val="000000"/>
        </w:rPr>
      </w:pPr>
      <w:r w:rsidRPr="008E648C">
        <w:rPr>
          <w:b/>
          <w:bCs/>
          <w:color w:val="000000"/>
          <w:w w:val="105"/>
        </w:rPr>
        <w:t>Redatta dal</w:t>
      </w:r>
      <w:r>
        <w:rPr>
          <w:b/>
          <w:bCs/>
          <w:color w:val="000000"/>
          <w:w w:val="105"/>
        </w:rPr>
        <w:t>________________________________</w:t>
      </w:r>
      <w:r w:rsidRPr="008E648C">
        <w:rPr>
          <w:b/>
          <w:bCs/>
          <w:color w:val="000000"/>
          <w:w w:val="105"/>
        </w:rPr>
        <w:t xml:space="preserve"> (</w:t>
      </w:r>
      <w:proofErr w:type="spellStart"/>
      <w:r w:rsidRPr="008E648C">
        <w:rPr>
          <w:b/>
          <w:bCs/>
          <w:color w:val="000000"/>
          <w:w w:val="105"/>
        </w:rPr>
        <w:t>coord</w:t>
      </w:r>
      <w:proofErr w:type="spellEnd"/>
      <w:r w:rsidRPr="008E648C">
        <w:rPr>
          <w:b/>
          <w:bCs/>
          <w:color w:val="000000"/>
          <w:w w:val="105"/>
        </w:rPr>
        <w:t xml:space="preserve">. di classe) </w:t>
      </w:r>
      <w:r w:rsidRPr="008E648C">
        <w:rPr>
          <w:color w:val="000000"/>
        </w:rPr>
        <w:t xml:space="preserve">in data </w:t>
      </w:r>
      <w:r>
        <w:rPr>
          <w:color w:val="000000"/>
        </w:rPr>
        <w:t>___/___/___</w:t>
      </w:r>
    </w:p>
    <w:p w14:paraId="22976AE2" w14:textId="77777777" w:rsidR="005B50AF" w:rsidRPr="008E648C" w:rsidRDefault="005B50AF" w:rsidP="005B50AF">
      <w:pPr>
        <w:kinsoku w:val="0"/>
        <w:spacing w:line="360" w:lineRule="auto"/>
        <w:ind w:left="360" w:right="284"/>
        <w:rPr>
          <w:color w:val="000000"/>
        </w:rPr>
      </w:pPr>
      <w:r w:rsidRPr="008E648C">
        <w:rPr>
          <w:color w:val="000000"/>
        </w:rPr>
        <w:t>(relazione da allegare)</w:t>
      </w:r>
    </w:p>
    <w:p w14:paraId="25EC1A53" w14:textId="77777777" w:rsidR="005B50AF" w:rsidRPr="008E648C" w:rsidRDefault="005B50AF" w:rsidP="005B50AF">
      <w:pPr>
        <w:kinsoku w:val="0"/>
        <w:ind w:right="284"/>
        <w:rPr>
          <w:color w:val="548DD4"/>
          <w:spacing w:val="-4"/>
        </w:rPr>
      </w:pPr>
    </w:p>
    <w:p w14:paraId="6DBA9ACC" w14:textId="77777777" w:rsidR="005B50AF" w:rsidRPr="008E648C" w:rsidRDefault="005B50AF" w:rsidP="005B50AF">
      <w:pPr>
        <w:numPr>
          <w:ilvl w:val="0"/>
          <w:numId w:val="12"/>
        </w:numPr>
        <w:kinsoku w:val="0"/>
        <w:autoSpaceDE/>
        <w:autoSpaceDN/>
        <w:spacing w:line="360" w:lineRule="auto"/>
        <w:ind w:left="0" w:right="284" w:firstLine="0"/>
        <w:rPr>
          <w:bCs/>
          <w:color w:val="000000"/>
        </w:rPr>
      </w:pPr>
      <w:r w:rsidRPr="00555F74">
        <w:rPr>
          <w:b/>
          <w:bCs/>
          <w:u w:val="single"/>
        </w:rPr>
        <w:t>INFORMAZIONI GENERALI FORNITE DALLA FAMIGLIA / ENTI AFFIDATARI</w:t>
      </w:r>
      <w:r w:rsidRPr="008E648C">
        <w:rPr>
          <w:bCs/>
          <w:color w:val="000000"/>
          <w:u w:val="single"/>
        </w:rPr>
        <w:t xml:space="preserve"> </w:t>
      </w:r>
      <w:r w:rsidRPr="008E648C">
        <w:rPr>
          <w:bCs/>
          <w:color w:val="000000"/>
        </w:rPr>
        <w:t xml:space="preserve">(ad esempio </w:t>
      </w:r>
      <w:r w:rsidRPr="008E648C">
        <w:rPr>
          <w:color w:val="000000"/>
          <w:spacing w:val="-4"/>
        </w:rPr>
        <w:t xml:space="preserve">percorso scolastico pregresso, ripetenze </w:t>
      </w:r>
      <w:r w:rsidRPr="008E648C">
        <w:rPr>
          <w:bCs/>
          <w:color w:val="000000"/>
        </w:rPr>
        <w:t>…)</w:t>
      </w:r>
    </w:p>
    <w:p w14:paraId="2AD16A3D" w14:textId="77777777" w:rsidR="005B50AF" w:rsidRPr="008E648C" w:rsidRDefault="005B50AF" w:rsidP="005B50AF">
      <w:pPr>
        <w:kinsoku w:val="0"/>
        <w:spacing w:line="360" w:lineRule="auto"/>
        <w:ind w:left="284" w:right="284"/>
        <w:rPr>
          <w:color w:val="000000"/>
          <w:spacing w:val="-4"/>
        </w:rPr>
      </w:pPr>
      <w:r>
        <w:rPr>
          <w:color w:val="000000"/>
          <w:spacing w:val="-4"/>
        </w:rPr>
        <w:t>____________</w:t>
      </w:r>
      <w:r w:rsidRPr="008E648C">
        <w:rPr>
          <w:color w:val="000000"/>
          <w:spacing w:val="-4"/>
        </w:rPr>
        <w:t>____________________________________________________________________</w:t>
      </w:r>
    </w:p>
    <w:p w14:paraId="3EE56FD1" w14:textId="77777777" w:rsidR="005B50AF" w:rsidRPr="008E648C" w:rsidRDefault="005B50AF" w:rsidP="005B50AF">
      <w:pPr>
        <w:kinsoku w:val="0"/>
        <w:spacing w:line="360" w:lineRule="auto"/>
        <w:ind w:left="284" w:right="284"/>
        <w:rPr>
          <w:color w:val="000000"/>
          <w:spacing w:val="-4"/>
        </w:rPr>
      </w:pPr>
      <w:r w:rsidRPr="008E648C">
        <w:rPr>
          <w:color w:val="000000"/>
          <w:spacing w:val="-4"/>
        </w:rPr>
        <w:t>__</w:t>
      </w:r>
      <w:r>
        <w:rPr>
          <w:color w:val="000000"/>
          <w:spacing w:val="-4"/>
        </w:rPr>
        <w:t>____________</w:t>
      </w:r>
      <w:r w:rsidRPr="008E648C">
        <w:rPr>
          <w:color w:val="000000"/>
          <w:spacing w:val="-4"/>
        </w:rPr>
        <w:t>__________________________________________________________________</w:t>
      </w:r>
    </w:p>
    <w:p w14:paraId="02FF6D9C" w14:textId="77777777" w:rsidR="005B50AF" w:rsidRPr="008E648C" w:rsidRDefault="005B50AF" w:rsidP="005B50AF">
      <w:pPr>
        <w:kinsoku w:val="0"/>
        <w:spacing w:line="360" w:lineRule="auto"/>
        <w:ind w:left="284" w:right="284"/>
        <w:rPr>
          <w:color w:val="000000"/>
          <w:spacing w:val="-4"/>
        </w:rPr>
      </w:pPr>
      <w:r w:rsidRPr="008E648C">
        <w:rPr>
          <w:color w:val="000000"/>
          <w:spacing w:val="-4"/>
        </w:rPr>
        <w:t>___</w:t>
      </w:r>
      <w:r>
        <w:rPr>
          <w:color w:val="000000"/>
          <w:spacing w:val="-4"/>
        </w:rPr>
        <w:t>____________</w:t>
      </w:r>
      <w:r w:rsidRPr="008E648C">
        <w:rPr>
          <w:color w:val="000000"/>
          <w:spacing w:val="-4"/>
        </w:rPr>
        <w:t>_________________________________________________________________</w:t>
      </w:r>
    </w:p>
    <w:p w14:paraId="1C1CB47E" w14:textId="77777777" w:rsidR="005B50AF" w:rsidRDefault="005B50AF" w:rsidP="005B50AF">
      <w:pPr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</w:rPr>
      </w:pPr>
      <w:r w:rsidRPr="008E648C">
        <w:rPr>
          <w:color w:val="000000"/>
          <w:spacing w:val="-4"/>
        </w:rPr>
        <w:t>____</w:t>
      </w:r>
      <w:r>
        <w:rPr>
          <w:color w:val="000000"/>
          <w:spacing w:val="-4"/>
        </w:rPr>
        <w:t>____________</w:t>
      </w:r>
      <w:r w:rsidRPr="008E648C">
        <w:rPr>
          <w:color w:val="000000"/>
          <w:spacing w:val="-4"/>
        </w:rPr>
        <w:t>________________________________________________________________</w:t>
      </w:r>
    </w:p>
    <w:p w14:paraId="14450FCF" w14:textId="77777777" w:rsidR="005B50AF" w:rsidRDefault="005B50AF" w:rsidP="005B50AF">
      <w:pPr>
        <w:kinsoku w:val="0"/>
        <w:spacing w:line="360" w:lineRule="auto"/>
        <w:ind w:left="284" w:right="284"/>
      </w:pPr>
      <w:r>
        <w:t>________________________________________________________________________</w:t>
      </w:r>
      <w:bookmarkStart w:id="2" w:name="__RefHeading__6_1270352503"/>
      <w:bookmarkEnd w:id="2"/>
      <w:r>
        <w:t>_____</w:t>
      </w:r>
    </w:p>
    <w:p w14:paraId="387C2E00" w14:textId="77777777" w:rsidR="005B50AF" w:rsidRPr="00555F74" w:rsidRDefault="005B50AF" w:rsidP="005B50AF">
      <w:pPr>
        <w:pStyle w:val="Titolo1"/>
        <w:ind w:left="0"/>
        <w:rPr>
          <w:rFonts w:ascii="Times New Roman" w:hAnsi="Times New Roman"/>
        </w:rPr>
      </w:pPr>
      <w:r w:rsidRPr="00555F74">
        <w:rPr>
          <w:rFonts w:ascii="Times New Roman" w:hAnsi="Times New Roman"/>
        </w:rPr>
        <w:t xml:space="preserve">SEZIONE B </w:t>
      </w:r>
    </w:p>
    <w:p w14:paraId="0EFD7984" w14:textId="77777777" w:rsidR="005B50AF" w:rsidRDefault="005B50AF" w:rsidP="005B50AF">
      <w:pPr>
        <w:pStyle w:val="Titolo2"/>
        <w:keepLines w:val="0"/>
        <w:widowControl/>
        <w:numPr>
          <w:ilvl w:val="1"/>
          <w:numId w:val="3"/>
        </w:numPr>
        <w:suppressAutoHyphens/>
        <w:autoSpaceDE/>
        <w:autoSpaceDN/>
        <w:spacing w:before="240" w:after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B.1 </w:t>
      </w:r>
      <w:r w:rsidRPr="00555F74">
        <w:rPr>
          <w:rFonts w:ascii="Times New Roman" w:hAnsi="Times New Roman"/>
        </w:rPr>
        <w:t>Descrizione delle abilità e dei comportamenti</w:t>
      </w:r>
    </w:p>
    <w:p w14:paraId="2D2B6351" w14:textId="77777777" w:rsidR="005B50AF" w:rsidRPr="00555F74" w:rsidRDefault="005B50AF" w:rsidP="005B50AF">
      <w:pPr>
        <w:rPr>
          <w:lang w:val="x-none"/>
        </w:rPr>
      </w:pPr>
    </w:p>
    <w:tbl>
      <w:tblPr>
        <w:tblW w:w="10445" w:type="dxa"/>
        <w:jc w:val="center"/>
        <w:tblLayout w:type="fixed"/>
        <w:tblLook w:val="0000" w:firstRow="0" w:lastRow="0" w:firstColumn="0" w:lastColumn="0" w:noHBand="0" w:noVBand="0"/>
      </w:tblPr>
      <w:tblGrid>
        <w:gridCol w:w="4090"/>
        <w:gridCol w:w="2409"/>
        <w:gridCol w:w="1411"/>
        <w:gridCol w:w="1202"/>
        <w:gridCol w:w="1333"/>
      </w:tblGrid>
      <w:tr w:rsidR="005B50AF" w:rsidRPr="00555F74" w14:paraId="08BCD1A1" w14:textId="77777777" w:rsidTr="00F05CEC">
        <w:trPr>
          <w:jc w:val="center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DF443" w14:textId="77777777" w:rsidR="005B50AF" w:rsidRPr="00555F74" w:rsidRDefault="005B50AF" w:rsidP="00F05CEC">
            <w:pPr>
              <w:snapToGrid w:val="0"/>
              <w:spacing w:before="60"/>
              <w:jc w:val="center"/>
              <w:rPr>
                <w:b/>
              </w:rPr>
            </w:pPr>
            <w:r w:rsidRPr="00555F74">
              <w:rPr>
                <w:b/>
              </w:rPr>
              <w:t>DIAGNOSI</w:t>
            </w:r>
          </w:p>
          <w:p w14:paraId="04E0A661" w14:textId="77777777" w:rsidR="005B50AF" w:rsidRPr="00555F74" w:rsidRDefault="005B50AF" w:rsidP="00F05CEC">
            <w:pPr>
              <w:jc w:val="center"/>
              <w:rPr>
                <w:b/>
              </w:rPr>
            </w:pPr>
            <w:r w:rsidRPr="00555F74">
              <w:rPr>
                <w:b/>
              </w:rPr>
              <w:t>SPECIALISTICA</w:t>
            </w:r>
          </w:p>
          <w:p w14:paraId="395B8A6A" w14:textId="77777777" w:rsidR="005B50AF" w:rsidRDefault="005B50AF" w:rsidP="00F05CEC">
            <w:pPr>
              <w:jc w:val="center"/>
            </w:pPr>
            <w:r w:rsidRPr="00555F74">
              <w:t>(dati rilevabili, se presenti, nella diagnosi)</w:t>
            </w:r>
          </w:p>
          <w:p w14:paraId="07D9E0AC" w14:textId="77777777" w:rsidR="005B50AF" w:rsidRPr="00555F74" w:rsidRDefault="005B50AF" w:rsidP="00F05CEC">
            <w:pPr>
              <w:jc w:val="center"/>
            </w:pPr>
          </w:p>
        </w:tc>
        <w:tc>
          <w:tcPr>
            <w:tcW w:w="6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CE9FF" w14:textId="77777777" w:rsidR="005B50AF" w:rsidRPr="00555F74" w:rsidRDefault="005B50AF" w:rsidP="00F05CEC">
            <w:pPr>
              <w:snapToGrid w:val="0"/>
              <w:spacing w:before="60"/>
              <w:jc w:val="center"/>
              <w:rPr>
                <w:b/>
              </w:rPr>
            </w:pPr>
            <w:r w:rsidRPr="00555F74">
              <w:rPr>
                <w:b/>
              </w:rPr>
              <w:t>OSSERVAZIONE IN CLASSE</w:t>
            </w:r>
          </w:p>
          <w:p w14:paraId="54F9A85D" w14:textId="77777777" w:rsidR="005B50AF" w:rsidRPr="00555F74" w:rsidRDefault="005B50AF" w:rsidP="00F05CEC">
            <w:pPr>
              <w:jc w:val="center"/>
            </w:pPr>
            <w:r w:rsidRPr="00555F74">
              <w:t>(dati rilevati direttamente dagli insegnanti)</w:t>
            </w:r>
          </w:p>
        </w:tc>
      </w:tr>
      <w:tr w:rsidR="005B50AF" w:rsidRPr="00555F74" w14:paraId="4C8253BA" w14:textId="77777777" w:rsidTr="00F05CEC">
        <w:trPr>
          <w:jc w:val="center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2B8CC" w14:textId="77777777" w:rsidR="005B50AF" w:rsidRPr="00555F74" w:rsidRDefault="005B50AF" w:rsidP="00F05CEC">
            <w:pPr>
              <w:snapToGrid w:val="0"/>
              <w:spacing w:before="120" w:after="120"/>
              <w:rPr>
                <w:b/>
              </w:rPr>
            </w:pPr>
            <w:r w:rsidRPr="00555F74">
              <w:rPr>
                <w:b/>
              </w:rPr>
              <w:t>LETTURA</w:t>
            </w:r>
          </w:p>
        </w:tc>
        <w:tc>
          <w:tcPr>
            <w:tcW w:w="6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84380" w14:textId="77777777" w:rsidR="005B50AF" w:rsidRPr="00555F74" w:rsidRDefault="005B50AF" w:rsidP="00F05CEC">
            <w:pPr>
              <w:snapToGrid w:val="0"/>
              <w:spacing w:before="120" w:after="120"/>
              <w:jc w:val="center"/>
              <w:rPr>
                <w:b/>
              </w:rPr>
            </w:pPr>
            <w:r w:rsidRPr="00555F74">
              <w:rPr>
                <w:b/>
              </w:rPr>
              <w:t>LETTURA</w:t>
            </w:r>
          </w:p>
        </w:tc>
      </w:tr>
      <w:tr w:rsidR="005B50AF" w:rsidRPr="00555F74" w14:paraId="68A7AFCC" w14:textId="77777777" w:rsidTr="00F05CEC">
        <w:trPr>
          <w:jc w:val="center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2D253" w14:textId="77777777" w:rsidR="005B50AF" w:rsidRPr="00555F74" w:rsidRDefault="005B50AF" w:rsidP="00F05CEC">
            <w:pPr>
              <w:snapToGrid w:val="0"/>
            </w:pPr>
            <w:r w:rsidRPr="00555F74">
              <w:t>………………………………</w:t>
            </w:r>
            <w:r>
              <w:t>………………………………………………………………………………………………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B8621" w14:textId="77777777" w:rsidR="005B50AF" w:rsidRPr="00555F74" w:rsidRDefault="005B50AF" w:rsidP="00F05CEC">
            <w:pPr>
              <w:snapToGrid w:val="0"/>
              <w:rPr>
                <w:b/>
                <w:bCs/>
                <w:w w:val="105"/>
              </w:rPr>
            </w:pPr>
            <w:r w:rsidRPr="00555F74">
              <w:rPr>
                <w:b/>
                <w:bCs/>
                <w:w w:val="105"/>
              </w:rPr>
              <w:t>VELOCITÀ</w:t>
            </w:r>
          </w:p>
        </w:tc>
        <w:tc>
          <w:tcPr>
            <w:tcW w:w="3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580DF" w14:textId="77777777" w:rsidR="005B50AF" w:rsidRDefault="005B50AF" w:rsidP="005B50AF">
            <w:pPr>
              <w:numPr>
                <w:ilvl w:val="0"/>
                <w:numId w:val="25"/>
              </w:numPr>
              <w:kinsoku w:val="0"/>
              <w:autoSpaceDE/>
              <w:autoSpaceDN/>
              <w:snapToGrid w:val="0"/>
              <w:spacing w:before="120"/>
              <w:rPr>
                <w:bCs/>
                <w:w w:val="105"/>
              </w:rPr>
            </w:pPr>
            <w:r w:rsidRPr="00555F74">
              <w:rPr>
                <w:bCs/>
                <w:w w:val="105"/>
              </w:rPr>
              <w:t>Molto lenta</w:t>
            </w:r>
          </w:p>
          <w:p w14:paraId="461DBF88" w14:textId="77777777" w:rsidR="005B50AF" w:rsidRDefault="005B50AF" w:rsidP="005B50AF">
            <w:pPr>
              <w:numPr>
                <w:ilvl w:val="0"/>
                <w:numId w:val="25"/>
              </w:numPr>
              <w:kinsoku w:val="0"/>
              <w:autoSpaceDE/>
              <w:autoSpaceDN/>
              <w:snapToGrid w:val="0"/>
              <w:spacing w:before="120"/>
              <w:rPr>
                <w:bCs/>
                <w:w w:val="105"/>
              </w:rPr>
            </w:pPr>
            <w:r w:rsidRPr="005C05FC">
              <w:rPr>
                <w:bCs/>
                <w:w w:val="105"/>
              </w:rPr>
              <w:t>Lenta</w:t>
            </w:r>
          </w:p>
          <w:p w14:paraId="7E499A0C" w14:textId="77777777" w:rsidR="005B50AF" w:rsidRPr="005C05FC" w:rsidRDefault="005B50AF" w:rsidP="005B50AF">
            <w:pPr>
              <w:numPr>
                <w:ilvl w:val="0"/>
                <w:numId w:val="25"/>
              </w:numPr>
              <w:kinsoku w:val="0"/>
              <w:autoSpaceDE/>
              <w:autoSpaceDN/>
              <w:snapToGrid w:val="0"/>
              <w:spacing w:before="120"/>
              <w:rPr>
                <w:bCs/>
                <w:w w:val="105"/>
              </w:rPr>
            </w:pPr>
            <w:r w:rsidRPr="005C05FC">
              <w:rPr>
                <w:bCs/>
                <w:w w:val="105"/>
              </w:rPr>
              <w:t>Scorrevole</w:t>
            </w:r>
          </w:p>
        </w:tc>
      </w:tr>
      <w:tr w:rsidR="005B50AF" w:rsidRPr="00555F74" w14:paraId="5D0C325B" w14:textId="77777777" w:rsidTr="00F05CEC">
        <w:trPr>
          <w:jc w:val="center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0259E" w14:textId="77777777" w:rsidR="005B50AF" w:rsidRPr="00555F74" w:rsidRDefault="005B50AF" w:rsidP="00F05CEC">
            <w:pPr>
              <w:snapToGrid w:val="0"/>
            </w:pPr>
            <w:r w:rsidRPr="00555F74">
              <w:t>……………………………………………………………………………………………………………</w:t>
            </w:r>
            <w:r>
              <w:t>……………………………………………………………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FBF37" w14:textId="77777777" w:rsidR="005B50AF" w:rsidRPr="00555F74" w:rsidRDefault="005B50AF" w:rsidP="00F05CEC">
            <w:pPr>
              <w:snapToGrid w:val="0"/>
              <w:rPr>
                <w:b/>
                <w:bCs/>
                <w:w w:val="105"/>
              </w:rPr>
            </w:pPr>
            <w:r w:rsidRPr="00555F74">
              <w:rPr>
                <w:b/>
                <w:bCs/>
                <w:w w:val="105"/>
              </w:rPr>
              <w:t>CORRETTEZZA</w:t>
            </w:r>
          </w:p>
        </w:tc>
        <w:tc>
          <w:tcPr>
            <w:tcW w:w="3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79041" w14:textId="77777777" w:rsidR="005B50AF" w:rsidRDefault="005B50AF" w:rsidP="005B50AF">
            <w:pPr>
              <w:numPr>
                <w:ilvl w:val="0"/>
                <w:numId w:val="26"/>
              </w:numPr>
              <w:kinsoku w:val="0"/>
              <w:autoSpaceDE/>
              <w:autoSpaceDN/>
              <w:snapToGrid w:val="0"/>
              <w:spacing w:before="120"/>
              <w:rPr>
                <w:bCs/>
                <w:w w:val="105"/>
              </w:rPr>
            </w:pPr>
            <w:r w:rsidRPr="00555F74">
              <w:rPr>
                <w:bCs/>
                <w:w w:val="105"/>
              </w:rPr>
              <w:t>Adeguata</w:t>
            </w:r>
          </w:p>
          <w:p w14:paraId="15C5B70D" w14:textId="77777777" w:rsidR="005B50AF" w:rsidRPr="005C05FC" w:rsidRDefault="005B50AF" w:rsidP="005B50AF">
            <w:pPr>
              <w:numPr>
                <w:ilvl w:val="0"/>
                <w:numId w:val="26"/>
              </w:numPr>
              <w:kinsoku w:val="0"/>
              <w:autoSpaceDE/>
              <w:autoSpaceDN/>
              <w:snapToGrid w:val="0"/>
              <w:spacing w:before="120"/>
              <w:rPr>
                <w:bCs/>
                <w:w w:val="105"/>
              </w:rPr>
            </w:pPr>
            <w:r w:rsidRPr="005C05FC">
              <w:rPr>
                <w:bCs/>
                <w:w w:val="105"/>
              </w:rPr>
              <w:t>Non adeguata (ad esempio confonde/inverte/sostituisce omette   lettere o sillabe</w:t>
            </w:r>
          </w:p>
        </w:tc>
      </w:tr>
      <w:tr w:rsidR="005B50AF" w:rsidRPr="00555F74" w14:paraId="23B632DA" w14:textId="77777777" w:rsidTr="00F05CEC">
        <w:trPr>
          <w:jc w:val="center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4B596" w14:textId="77777777" w:rsidR="005B50AF" w:rsidRPr="00555F74" w:rsidRDefault="005B50AF" w:rsidP="00F05CEC">
            <w:pPr>
              <w:snapToGrid w:val="0"/>
            </w:pPr>
            <w:r w:rsidRPr="00555F74"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t>……………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6FDE1" w14:textId="77777777" w:rsidR="005B50AF" w:rsidRPr="00555F74" w:rsidRDefault="005B50AF" w:rsidP="00F05CEC">
            <w:pPr>
              <w:snapToGrid w:val="0"/>
              <w:rPr>
                <w:b/>
                <w:bCs/>
                <w:w w:val="105"/>
              </w:rPr>
            </w:pPr>
            <w:r w:rsidRPr="00555F74">
              <w:rPr>
                <w:b/>
                <w:bCs/>
                <w:w w:val="105"/>
              </w:rPr>
              <w:t>COMPRENSIONE</w:t>
            </w:r>
          </w:p>
        </w:tc>
        <w:tc>
          <w:tcPr>
            <w:tcW w:w="3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67807" w14:textId="77777777" w:rsidR="005B50AF" w:rsidRDefault="005B50AF" w:rsidP="005B50AF">
            <w:pPr>
              <w:numPr>
                <w:ilvl w:val="0"/>
                <w:numId w:val="27"/>
              </w:numPr>
              <w:kinsoku w:val="0"/>
              <w:autoSpaceDE/>
              <w:autoSpaceDN/>
              <w:snapToGrid w:val="0"/>
              <w:spacing w:before="120"/>
              <w:rPr>
                <w:bCs/>
                <w:w w:val="105"/>
              </w:rPr>
            </w:pPr>
            <w:r w:rsidRPr="00555F74">
              <w:rPr>
                <w:bCs/>
                <w:w w:val="105"/>
              </w:rPr>
              <w:t>Scarsa</w:t>
            </w:r>
          </w:p>
          <w:p w14:paraId="6E5795D5" w14:textId="77777777" w:rsidR="005B50AF" w:rsidRDefault="005B50AF" w:rsidP="005B50AF">
            <w:pPr>
              <w:numPr>
                <w:ilvl w:val="0"/>
                <w:numId w:val="27"/>
              </w:numPr>
              <w:kinsoku w:val="0"/>
              <w:autoSpaceDE/>
              <w:autoSpaceDN/>
              <w:snapToGrid w:val="0"/>
              <w:spacing w:before="120"/>
              <w:rPr>
                <w:bCs/>
                <w:w w:val="105"/>
              </w:rPr>
            </w:pPr>
            <w:r w:rsidRPr="005C05FC">
              <w:rPr>
                <w:bCs/>
                <w:w w:val="105"/>
              </w:rPr>
              <w:t>Essenziale</w:t>
            </w:r>
          </w:p>
          <w:p w14:paraId="311BFECC" w14:textId="77777777" w:rsidR="005B50AF" w:rsidRDefault="005B50AF" w:rsidP="005B50AF">
            <w:pPr>
              <w:numPr>
                <w:ilvl w:val="0"/>
                <w:numId w:val="27"/>
              </w:numPr>
              <w:kinsoku w:val="0"/>
              <w:autoSpaceDE/>
              <w:autoSpaceDN/>
              <w:snapToGrid w:val="0"/>
              <w:spacing w:before="120"/>
              <w:rPr>
                <w:bCs/>
                <w:w w:val="105"/>
              </w:rPr>
            </w:pPr>
            <w:r w:rsidRPr="005C05FC">
              <w:rPr>
                <w:bCs/>
                <w:w w:val="105"/>
              </w:rPr>
              <w:t>Globale</w:t>
            </w:r>
          </w:p>
          <w:p w14:paraId="1A0A99AD" w14:textId="77777777" w:rsidR="005B50AF" w:rsidRPr="005C05FC" w:rsidRDefault="005B50AF" w:rsidP="005B50AF">
            <w:pPr>
              <w:numPr>
                <w:ilvl w:val="0"/>
                <w:numId w:val="27"/>
              </w:numPr>
              <w:kinsoku w:val="0"/>
              <w:autoSpaceDE/>
              <w:autoSpaceDN/>
              <w:snapToGrid w:val="0"/>
              <w:spacing w:before="120"/>
              <w:rPr>
                <w:bCs/>
                <w:w w:val="105"/>
              </w:rPr>
            </w:pPr>
            <w:r w:rsidRPr="005C05FC">
              <w:rPr>
                <w:bCs/>
                <w:w w:val="105"/>
              </w:rPr>
              <w:t>Completa-analitica</w:t>
            </w:r>
          </w:p>
        </w:tc>
      </w:tr>
      <w:tr w:rsidR="005B50AF" w:rsidRPr="00555F74" w14:paraId="4CF7C788" w14:textId="77777777" w:rsidTr="00F05CEC">
        <w:trPr>
          <w:jc w:val="center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9A718" w14:textId="77777777" w:rsidR="005B50AF" w:rsidRPr="00555F74" w:rsidRDefault="005B50AF" w:rsidP="00F05CEC">
            <w:pPr>
              <w:snapToGrid w:val="0"/>
              <w:spacing w:before="120" w:after="120"/>
              <w:rPr>
                <w:b/>
              </w:rPr>
            </w:pPr>
            <w:r w:rsidRPr="00555F74">
              <w:rPr>
                <w:b/>
              </w:rPr>
              <w:t>SCRITTURA</w:t>
            </w:r>
          </w:p>
        </w:tc>
        <w:tc>
          <w:tcPr>
            <w:tcW w:w="6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C0BA7" w14:textId="77777777" w:rsidR="005B50AF" w:rsidRPr="00555F74" w:rsidRDefault="005B50AF" w:rsidP="00F05CEC">
            <w:pPr>
              <w:snapToGrid w:val="0"/>
              <w:spacing w:before="120" w:after="120"/>
              <w:jc w:val="center"/>
              <w:rPr>
                <w:b/>
              </w:rPr>
            </w:pPr>
            <w:r w:rsidRPr="00555F74">
              <w:rPr>
                <w:b/>
              </w:rPr>
              <w:t>SCRITTURA</w:t>
            </w:r>
          </w:p>
        </w:tc>
      </w:tr>
      <w:tr w:rsidR="005B50AF" w:rsidRPr="00555F74" w14:paraId="7149229F" w14:textId="77777777" w:rsidTr="00F05CEC">
        <w:trPr>
          <w:trHeight w:val="135"/>
          <w:jc w:val="center"/>
        </w:trPr>
        <w:tc>
          <w:tcPr>
            <w:tcW w:w="4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E7948" w14:textId="77777777" w:rsidR="005B50AF" w:rsidRDefault="005B50AF" w:rsidP="00F05CEC">
            <w:pPr>
              <w:snapToGrid w:val="0"/>
            </w:pPr>
            <w:r w:rsidRPr="00555F74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86FA6EF" w14:textId="77777777" w:rsidR="005B50AF" w:rsidRDefault="005B50AF" w:rsidP="00F05CEC">
            <w:pPr>
              <w:snapToGrid w:val="0"/>
            </w:pPr>
          </w:p>
          <w:p w14:paraId="2E63E841" w14:textId="77777777" w:rsidR="005B50AF" w:rsidRDefault="005B50AF" w:rsidP="00F05CEC">
            <w:pPr>
              <w:snapToGrid w:val="0"/>
            </w:pPr>
          </w:p>
          <w:p w14:paraId="49D1DFC0" w14:textId="77777777" w:rsidR="005B50AF" w:rsidRPr="00555F74" w:rsidRDefault="005B50AF" w:rsidP="00F05CEC">
            <w:pPr>
              <w:snapToGrid w:val="0"/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1B64C" w14:textId="77777777" w:rsidR="005B50AF" w:rsidRPr="00555F74" w:rsidRDefault="005B50AF" w:rsidP="00F05CEC">
            <w:pPr>
              <w:snapToGrid w:val="0"/>
              <w:rPr>
                <w:b/>
                <w:bCs/>
                <w:w w:val="105"/>
              </w:rPr>
            </w:pPr>
            <w:r w:rsidRPr="00555F74">
              <w:rPr>
                <w:b/>
                <w:bCs/>
                <w:w w:val="105"/>
              </w:rPr>
              <w:t>SOTTO</w:t>
            </w:r>
          </w:p>
          <w:p w14:paraId="723B4A83" w14:textId="77777777" w:rsidR="005B50AF" w:rsidRPr="00555F74" w:rsidRDefault="005B50AF" w:rsidP="00F05CEC">
            <w:pPr>
              <w:rPr>
                <w:b/>
                <w:bCs/>
                <w:w w:val="105"/>
              </w:rPr>
            </w:pPr>
            <w:r w:rsidRPr="00555F74">
              <w:rPr>
                <w:b/>
                <w:bCs/>
                <w:w w:val="105"/>
              </w:rPr>
              <w:t>DETTATURA</w:t>
            </w:r>
          </w:p>
          <w:p w14:paraId="67A679AD" w14:textId="77777777" w:rsidR="005B50AF" w:rsidRDefault="005B50AF" w:rsidP="00F05CEC">
            <w:pPr>
              <w:rPr>
                <w:b/>
                <w:bCs/>
                <w:w w:val="105"/>
              </w:rPr>
            </w:pPr>
          </w:p>
          <w:p w14:paraId="7896C5E0" w14:textId="77777777" w:rsidR="005B50AF" w:rsidRDefault="005B50AF" w:rsidP="00F05CEC">
            <w:pPr>
              <w:rPr>
                <w:b/>
                <w:bCs/>
                <w:w w:val="105"/>
              </w:rPr>
            </w:pPr>
          </w:p>
          <w:p w14:paraId="4B320F05" w14:textId="77777777" w:rsidR="005B50AF" w:rsidRPr="00555F74" w:rsidRDefault="005B50AF" w:rsidP="00F05CEC">
            <w:pPr>
              <w:rPr>
                <w:b/>
                <w:bCs/>
                <w:w w:val="105"/>
              </w:rPr>
            </w:pPr>
          </w:p>
        </w:tc>
        <w:tc>
          <w:tcPr>
            <w:tcW w:w="3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71B57" w14:textId="77777777" w:rsidR="005B50AF" w:rsidRDefault="005B50AF" w:rsidP="005B50AF">
            <w:pPr>
              <w:numPr>
                <w:ilvl w:val="0"/>
                <w:numId w:val="28"/>
              </w:numPr>
              <w:kinsoku w:val="0"/>
              <w:autoSpaceDE/>
              <w:autoSpaceDN/>
              <w:snapToGrid w:val="0"/>
              <w:spacing w:before="120"/>
              <w:rPr>
                <w:bCs/>
                <w:w w:val="105"/>
              </w:rPr>
            </w:pPr>
            <w:r w:rsidRPr="00555F74">
              <w:rPr>
                <w:bCs/>
                <w:w w:val="105"/>
              </w:rPr>
              <w:t>Corretta</w:t>
            </w:r>
          </w:p>
          <w:p w14:paraId="2660C15B" w14:textId="77777777" w:rsidR="005B50AF" w:rsidRDefault="005B50AF" w:rsidP="005B50AF">
            <w:pPr>
              <w:numPr>
                <w:ilvl w:val="0"/>
                <w:numId w:val="28"/>
              </w:numPr>
              <w:kinsoku w:val="0"/>
              <w:autoSpaceDE/>
              <w:autoSpaceDN/>
              <w:snapToGrid w:val="0"/>
              <w:spacing w:before="120"/>
              <w:rPr>
                <w:bCs/>
                <w:w w:val="105"/>
              </w:rPr>
            </w:pPr>
            <w:r w:rsidRPr="005C05FC">
              <w:rPr>
                <w:bCs/>
                <w:w w:val="105"/>
              </w:rPr>
              <w:t>Poco corretta</w:t>
            </w:r>
          </w:p>
          <w:p w14:paraId="68E69759" w14:textId="77777777" w:rsidR="005B50AF" w:rsidRPr="005C05FC" w:rsidRDefault="005B50AF" w:rsidP="005B50AF">
            <w:pPr>
              <w:numPr>
                <w:ilvl w:val="0"/>
                <w:numId w:val="28"/>
              </w:numPr>
              <w:kinsoku w:val="0"/>
              <w:autoSpaceDE/>
              <w:autoSpaceDN/>
              <w:snapToGrid w:val="0"/>
              <w:spacing w:before="120"/>
              <w:rPr>
                <w:bCs/>
                <w:w w:val="105"/>
              </w:rPr>
            </w:pPr>
            <w:r w:rsidRPr="005C05FC">
              <w:rPr>
                <w:bCs/>
                <w:w w:val="105"/>
              </w:rPr>
              <w:t>Scorretta</w:t>
            </w:r>
          </w:p>
        </w:tc>
      </w:tr>
      <w:tr w:rsidR="005B50AF" w:rsidRPr="00555F74" w14:paraId="24E2DE02" w14:textId="77777777" w:rsidTr="00F05CEC">
        <w:trPr>
          <w:trHeight w:val="135"/>
          <w:jc w:val="center"/>
        </w:trPr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2202E" w14:textId="77777777" w:rsidR="005B50AF" w:rsidRPr="00555F74" w:rsidRDefault="005B50AF" w:rsidP="00F05CEC">
            <w:pPr>
              <w:snapToGrid w:val="0"/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94646" w14:textId="77777777" w:rsidR="005B50AF" w:rsidRPr="00555F74" w:rsidRDefault="005B50AF" w:rsidP="00F05CEC">
            <w:pPr>
              <w:snapToGrid w:val="0"/>
              <w:rPr>
                <w:b/>
                <w:bCs/>
                <w:w w:val="105"/>
              </w:rPr>
            </w:pPr>
          </w:p>
        </w:tc>
        <w:tc>
          <w:tcPr>
            <w:tcW w:w="3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9C2CB" w14:textId="77777777" w:rsidR="005B50AF" w:rsidRPr="00555F74" w:rsidRDefault="005B50AF" w:rsidP="00F05CEC">
            <w:pPr>
              <w:snapToGrid w:val="0"/>
              <w:spacing w:before="120" w:after="120"/>
              <w:rPr>
                <w:b/>
              </w:rPr>
            </w:pPr>
            <w:r w:rsidRPr="00555F74">
              <w:rPr>
                <w:b/>
              </w:rPr>
              <w:t xml:space="preserve"> TIPOLOGIA ERRORI</w:t>
            </w:r>
          </w:p>
        </w:tc>
      </w:tr>
      <w:tr w:rsidR="005B50AF" w:rsidRPr="00555F74" w14:paraId="7C250966" w14:textId="77777777" w:rsidTr="00F05CEC">
        <w:trPr>
          <w:trHeight w:val="135"/>
          <w:jc w:val="center"/>
        </w:trPr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BBABC" w14:textId="77777777" w:rsidR="005B50AF" w:rsidRPr="00555F74" w:rsidRDefault="005B50AF" w:rsidP="00F05CEC">
            <w:pPr>
              <w:snapToGrid w:val="0"/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78720" w14:textId="77777777" w:rsidR="005B50AF" w:rsidRPr="00555F74" w:rsidRDefault="005B50AF" w:rsidP="00F05CEC">
            <w:pPr>
              <w:snapToGrid w:val="0"/>
              <w:rPr>
                <w:b/>
                <w:bCs/>
                <w:w w:val="105"/>
              </w:rPr>
            </w:pPr>
          </w:p>
        </w:tc>
        <w:tc>
          <w:tcPr>
            <w:tcW w:w="3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7C5BE" w14:textId="77777777" w:rsidR="005B50AF" w:rsidRDefault="005B50AF" w:rsidP="005B50AF">
            <w:pPr>
              <w:numPr>
                <w:ilvl w:val="0"/>
                <w:numId w:val="29"/>
              </w:numPr>
              <w:kinsoku w:val="0"/>
              <w:autoSpaceDE/>
              <w:autoSpaceDN/>
              <w:snapToGrid w:val="0"/>
              <w:spacing w:before="120"/>
              <w:rPr>
                <w:bCs/>
                <w:w w:val="105"/>
              </w:rPr>
            </w:pPr>
            <w:r w:rsidRPr="00555F74">
              <w:rPr>
                <w:bCs/>
                <w:w w:val="105"/>
              </w:rPr>
              <w:t>Fonologici</w:t>
            </w:r>
          </w:p>
          <w:p w14:paraId="4CA9F240" w14:textId="77777777" w:rsidR="005B50AF" w:rsidRDefault="005B50AF" w:rsidP="005B50AF">
            <w:pPr>
              <w:numPr>
                <w:ilvl w:val="0"/>
                <w:numId w:val="29"/>
              </w:numPr>
              <w:kinsoku w:val="0"/>
              <w:autoSpaceDE/>
              <w:autoSpaceDN/>
              <w:snapToGrid w:val="0"/>
              <w:spacing w:before="120"/>
              <w:rPr>
                <w:bCs/>
                <w:w w:val="105"/>
              </w:rPr>
            </w:pPr>
            <w:r w:rsidRPr="005C05FC">
              <w:rPr>
                <w:bCs/>
                <w:w w:val="105"/>
              </w:rPr>
              <w:t>Non fonologici</w:t>
            </w:r>
          </w:p>
          <w:p w14:paraId="2EBF4E21" w14:textId="77777777" w:rsidR="005B50AF" w:rsidRPr="005C05FC" w:rsidRDefault="005B50AF" w:rsidP="005B50AF">
            <w:pPr>
              <w:numPr>
                <w:ilvl w:val="0"/>
                <w:numId w:val="29"/>
              </w:numPr>
              <w:kinsoku w:val="0"/>
              <w:autoSpaceDE/>
              <w:autoSpaceDN/>
              <w:snapToGrid w:val="0"/>
              <w:spacing w:before="120"/>
              <w:rPr>
                <w:bCs/>
                <w:w w:val="105"/>
              </w:rPr>
            </w:pPr>
            <w:r w:rsidRPr="005C05FC">
              <w:rPr>
                <w:bCs/>
                <w:w w:val="105"/>
              </w:rPr>
              <w:t>Fonetici</w:t>
            </w:r>
          </w:p>
        </w:tc>
      </w:tr>
      <w:tr w:rsidR="005B50AF" w:rsidRPr="00555F74" w14:paraId="46762ADD" w14:textId="77777777" w:rsidTr="00F05CEC">
        <w:trPr>
          <w:trHeight w:val="180"/>
          <w:jc w:val="center"/>
        </w:trPr>
        <w:tc>
          <w:tcPr>
            <w:tcW w:w="4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67DD9" w14:textId="77777777" w:rsidR="005B50AF" w:rsidRPr="00555F74" w:rsidRDefault="005B50AF" w:rsidP="00F05CEC">
            <w:pPr>
              <w:snapToGrid w:val="0"/>
            </w:pPr>
            <w:r w:rsidRPr="00555F74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555F74"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6C7F9" w14:textId="77777777" w:rsidR="005B50AF" w:rsidRDefault="005B50AF" w:rsidP="00F05CEC">
            <w:pPr>
              <w:snapToGrid w:val="0"/>
              <w:rPr>
                <w:b/>
                <w:bCs/>
                <w:w w:val="105"/>
              </w:rPr>
            </w:pPr>
          </w:p>
          <w:p w14:paraId="63E262A3" w14:textId="77777777" w:rsidR="005B50AF" w:rsidRPr="00555F74" w:rsidRDefault="005B50AF" w:rsidP="00F05CEC">
            <w:pPr>
              <w:snapToGrid w:val="0"/>
              <w:rPr>
                <w:b/>
                <w:bCs/>
                <w:w w:val="105"/>
              </w:rPr>
            </w:pPr>
            <w:r w:rsidRPr="00555F74">
              <w:rPr>
                <w:b/>
                <w:bCs/>
                <w:w w:val="105"/>
              </w:rPr>
              <w:t>PRODUZIONE AUTONOMA/</w:t>
            </w:r>
          </w:p>
          <w:p w14:paraId="7EEEF67B" w14:textId="77777777" w:rsidR="005B50AF" w:rsidRPr="00555F74" w:rsidRDefault="005B50AF" w:rsidP="00F05CEC">
            <w:pPr>
              <w:rPr>
                <w:b/>
                <w:bCs/>
                <w:w w:val="105"/>
              </w:rPr>
            </w:pPr>
          </w:p>
        </w:tc>
        <w:tc>
          <w:tcPr>
            <w:tcW w:w="3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2C2C6" w14:textId="77777777" w:rsidR="005B50AF" w:rsidRDefault="005B50AF" w:rsidP="00F05CEC">
            <w:pPr>
              <w:snapToGrid w:val="0"/>
              <w:spacing w:before="120" w:after="120"/>
              <w:rPr>
                <w:b/>
                <w:bCs/>
                <w:w w:val="105"/>
              </w:rPr>
            </w:pPr>
          </w:p>
          <w:p w14:paraId="3DA6E399" w14:textId="77777777" w:rsidR="005B50AF" w:rsidRPr="00555F74" w:rsidRDefault="005B50AF" w:rsidP="00F05CEC">
            <w:pPr>
              <w:snapToGrid w:val="0"/>
              <w:spacing w:before="120" w:after="120"/>
              <w:rPr>
                <w:b/>
              </w:rPr>
            </w:pPr>
            <w:r w:rsidRPr="00555F74">
              <w:rPr>
                <w:b/>
                <w:bCs/>
                <w:w w:val="105"/>
              </w:rPr>
              <w:t xml:space="preserve">ADERENZA </w:t>
            </w:r>
            <w:r w:rsidRPr="00555F74">
              <w:rPr>
                <w:b/>
              </w:rPr>
              <w:t>CONSEGNA</w:t>
            </w:r>
          </w:p>
        </w:tc>
      </w:tr>
      <w:tr w:rsidR="005B50AF" w:rsidRPr="00555F74" w14:paraId="47777754" w14:textId="77777777" w:rsidTr="00F05CEC">
        <w:trPr>
          <w:trHeight w:val="180"/>
          <w:jc w:val="center"/>
        </w:trPr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748A9" w14:textId="77777777" w:rsidR="005B50AF" w:rsidRPr="00555F74" w:rsidRDefault="005B50AF" w:rsidP="00F05CEC">
            <w:pPr>
              <w:snapToGrid w:val="0"/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B5635" w14:textId="77777777" w:rsidR="005B50AF" w:rsidRPr="00555F74" w:rsidRDefault="005B50AF" w:rsidP="00F05CEC">
            <w:pPr>
              <w:kinsoku w:val="0"/>
              <w:snapToGrid w:val="0"/>
              <w:ind w:left="34"/>
              <w:rPr>
                <w:b/>
                <w:bCs/>
                <w:w w:val="105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70ECA" w14:textId="77777777" w:rsidR="005B50AF" w:rsidRDefault="005B50AF" w:rsidP="005B50AF">
            <w:pPr>
              <w:numPr>
                <w:ilvl w:val="0"/>
                <w:numId w:val="33"/>
              </w:numPr>
              <w:kinsoku w:val="0"/>
              <w:autoSpaceDE/>
              <w:autoSpaceDN/>
              <w:snapToGrid w:val="0"/>
              <w:spacing w:before="120" w:after="120"/>
              <w:rPr>
                <w:bCs/>
                <w:w w:val="105"/>
              </w:rPr>
            </w:pPr>
          </w:p>
          <w:p w14:paraId="1B7F2590" w14:textId="77777777" w:rsidR="005B50AF" w:rsidRPr="00555F74" w:rsidRDefault="005B50AF" w:rsidP="00F05CEC">
            <w:pPr>
              <w:kinsoku w:val="0"/>
              <w:snapToGrid w:val="0"/>
              <w:spacing w:before="120" w:after="120"/>
              <w:rPr>
                <w:bCs/>
                <w:w w:val="105"/>
              </w:rPr>
            </w:pPr>
            <w:r>
              <w:rPr>
                <w:bCs/>
                <w:w w:val="105"/>
              </w:rPr>
              <w:t xml:space="preserve">    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0D868" w14:textId="77777777" w:rsidR="005B50AF" w:rsidRDefault="005B50AF" w:rsidP="005B50AF">
            <w:pPr>
              <w:numPr>
                <w:ilvl w:val="0"/>
                <w:numId w:val="33"/>
              </w:numPr>
              <w:kinsoku w:val="0"/>
              <w:autoSpaceDE/>
              <w:autoSpaceDN/>
              <w:snapToGrid w:val="0"/>
              <w:spacing w:before="120" w:after="120"/>
              <w:rPr>
                <w:bCs/>
                <w:w w:val="105"/>
              </w:rPr>
            </w:pPr>
          </w:p>
          <w:p w14:paraId="220AF87B" w14:textId="77777777" w:rsidR="005B50AF" w:rsidRPr="005C05FC" w:rsidRDefault="005B50AF" w:rsidP="00F05CEC">
            <w:pPr>
              <w:kinsoku w:val="0"/>
              <w:snapToGrid w:val="0"/>
              <w:spacing w:before="120" w:after="120"/>
              <w:rPr>
                <w:bCs/>
                <w:w w:val="105"/>
              </w:rPr>
            </w:pPr>
            <w:r>
              <w:rPr>
                <w:bCs/>
                <w:w w:val="105"/>
              </w:rPr>
              <w:t xml:space="preserve">  </w:t>
            </w:r>
            <w:r w:rsidRPr="005C05FC">
              <w:rPr>
                <w:bCs/>
                <w:w w:val="105"/>
              </w:rPr>
              <w:t>Talvolta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B5356" w14:textId="77777777" w:rsidR="005B50AF" w:rsidRDefault="005B50AF" w:rsidP="005B50AF">
            <w:pPr>
              <w:numPr>
                <w:ilvl w:val="0"/>
                <w:numId w:val="33"/>
              </w:numPr>
              <w:kinsoku w:val="0"/>
              <w:autoSpaceDE/>
              <w:autoSpaceDN/>
              <w:snapToGrid w:val="0"/>
              <w:spacing w:before="120" w:after="120"/>
              <w:rPr>
                <w:bCs/>
                <w:w w:val="105"/>
              </w:rPr>
            </w:pPr>
          </w:p>
          <w:p w14:paraId="73E8DD1C" w14:textId="77777777" w:rsidR="005B50AF" w:rsidRPr="00555F74" w:rsidRDefault="005B50AF" w:rsidP="00F05CEC">
            <w:pPr>
              <w:kinsoku w:val="0"/>
              <w:snapToGrid w:val="0"/>
              <w:spacing w:before="120" w:after="120"/>
              <w:rPr>
                <w:bCs/>
                <w:w w:val="105"/>
              </w:rPr>
            </w:pPr>
            <w:r>
              <w:rPr>
                <w:bCs/>
                <w:w w:val="105"/>
              </w:rPr>
              <w:t xml:space="preserve">     </w:t>
            </w:r>
            <w:r w:rsidRPr="00555F74">
              <w:rPr>
                <w:bCs/>
                <w:w w:val="105"/>
              </w:rPr>
              <w:t>Mai</w:t>
            </w:r>
          </w:p>
        </w:tc>
      </w:tr>
      <w:tr w:rsidR="005B50AF" w:rsidRPr="00555F74" w14:paraId="41E2674D" w14:textId="77777777" w:rsidTr="00F05CEC">
        <w:trPr>
          <w:trHeight w:val="180"/>
          <w:jc w:val="center"/>
        </w:trPr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9AA9B" w14:textId="77777777" w:rsidR="005B50AF" w:rsidRPr="00555F74" w:rsidRDefault="005B50AF" w:rsidP="00F05CEC">
            <w:pPr>
              <w:snapToGrid w:val="0"/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2D506" w14:textId="77777777" w:rsidR="005B50AF" w:rsidRPr="00555F74" w:rsidRDefault="005B50AF" w:rsidP="00F05CEC">
            <w:pPr>
              <w:kinsoku w:val="0"/>
              <w:snapToGrid w:val="0"/>
              <w:ind w:left="34"/>
              <w:rPr>
                <w:b/>
                <w:bCs/>
                <w:w w:val="105"/>
              </w:rPr>
            </w:pPr>
          </w:p>
        </w:tc>
        <w:tc>
          <w:tcPr>
            <w:tcW w:w="3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3236C" w14:textId="77777777" w:rsidR="005B50AF" w:rsidRPr="00555F74" w:rsidRDefault="005B50AF" w:rsidP="00F05CEC">
            <w:pPr>
              <w:tabs>
                <w:tab w:val="left" w:pos="1452"/>
                <w:tab w:val="left" w:pos="1735"/>
                <w:tab w:val="left" w:pos="2061"/>
              </w:tabs>
              <w:kinsoku w:val="0"/>
              <w:snapToGrid w:val="0"/>
              <w:ind w:left="34"/>
              <w:rPr>
                <w:b/>
                <w:bCs/>
                <w:w w:val="105"/>
              </w:rPr>
            </w:pPr>
            <w:r w:rsidRPr="00555F74">
              <w:rPr>
                <w:b/>
                <w:bCs/>
                <w:w w:val="105"/>
              </w:rPr>
              <w:t>CORRETTA STRUTTURA</w:t>
            </w:r>
          </w:p>
          <w:p w14:paraId="44E28A5A" w14:textId="77777777" w:rsidR="005B50AF" w:rsidRPr="00555F74" w:rsidRDefault="005B50AF" w:rsidP="00F05CEC">
            <w:pPr>
              <w:tabs>
                <w:tab w:val="left" w:pos="1452"/>
                <w:tab w:val="left" w:pos="1735"/>
                <w:tab w:val="left" w:pos="2061"/>
              </w:tabs>
              <w:kinsoku w:val="0"/>
              <w:ind w:left="34"/>
              <w:rPr>
                <w:b/>
                <w:bCs/>
                <w:w w:val="105"/>
              </w:rPr>
            </w:pPr>
            <w:r w:rsidRPr="00555F74">
              <w:rPr>
                <w:b/>
                <w:bCs/>
                <w:w w:val="105"/>
              </w:rPr>
              <w:t xml:space="preserve"> MORFO-SINTATTICA</w:t>
            </w:r>
          </w:p>
        </w:tc>
      </w:tr>
      <w:tr w:rsidR="005B50AF" w:rsidRPr="00555F74" w14:paraId="751A2B68" w14:textId="77777777" w:rsidTr="00F05CEC">
        <w:trPr>
          <w:trHeight w:val="180"/>
          <w:jc w:val="center"/>
        </w:trPr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1DD93" w14:textId="77777777" w:rsidR="005B50AF" w:rsidRPr="00555F74" w:rsidRDefault="005B50AF" w:rsidP="00F05CEC">
            <w:pPr>
              <w:snapToGrid w:val="0"/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E19C2" w14:textId="77777777" w:rsidR="005B50AF" w:rsidRPr="00555F74" w:rsidRDefault="005B50AF" w:rsidP="00F05CEC">
            <w:pPr>
              <w:kinsoku w:val="0"/>
              <w:snapToGrid w:val="0"/>
              <w:ind w:left="34"/>
              <w:rPr>
                <w:b/>
                <w:bCs/>
                <w:w w:val="105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FAA6" w14:textId="77777777" w:rsidR="005B50AF" w:rsidRDefault="005B50AF" w:rsidP="005B50AF">
            <w:pPr>
              <w:numPr>
                <w:ilvl w:val="0"/>
                <w:numId w:val="33"/>
              </w:numPr>
              <w:kinsoku w:val="0"/>
              <w:autoSpaceDE/>
              <w:autoSpaceDN/>
              <w:snapToGrid w:val="0"/>
              <w:spacing w:before="120" w:after="120"/>
              <w:rPr>
                <w:bCs/>
                <w:w w:val="105"/>
              </w:rPr>
            </w:pPr>
          </w:p>
          <w:p w14:paraId="3B127D9C" w14:textId="77777777" w:rsidR="005B50AF" w:rsidRPr="00555F74" w:rsidRDefault="005B50AF" w:rsidP="00F05CEC">
            <w:pPr>
              <w:kinsoku w:val="0"/>
              <w:snapToGrid w:val="0"/>
              <w:spacing w:before="120" w:after="120"/>
              <w:jc w:val="center"/>
              <w:rPr>
                <w:bCs/>
                <w:w w:val="105"/>
              </w:rPr>
            </w:pPr>
            <w:r w:rsidRPr="00555F74">
              <w:rPr>
                <w:bCs/>
                <w:w w:val="105"/>
              </w:rPr>
              <w:t>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99234" w14:textId="77777777" w:rsidR="005B50AF" w:rsidRDefault="005B50AF" w:rsidP="005B50AF">
            <w:pPr>
              <w:numPr>
                <w:ilvl w:val="0"/>
                <w:numId w:val="33"/>
              </w:numPr>
              <w:kinsoku w:val="0"/>
              <w:autoSpaceDE/>
              <w:autoSpaceDN/>
              <w:snapToGrid w:val="0"/>
              <w:spacing w:before="120" w:after="120"/>
              <w:rPr>
                <w:bCs/>
                <w:w w:val="105"/>
              </w:rPr>
            </w:pPr>
          </w:p>
          <w:p w14:paraId="201AA823" w14:textId="77777777" w:rsidR="005B50AF" w:rsidRPr="00555F74" w:rsidRDefault="005B50AF" w:rsidP="00F05CEC">
            <w:pPr>
              <w:kinsoku w:val="0"/>
              <w:snapToGrid w:val="0"/>
              <w:spacing w:before="120" w:after="120"/>
              <w:jc w:val="center"/>
              <w:rPr>
                <w:bCs/>
                <w:w w:val="105"/>
              </w:rPr>
            </w:pPr>
            <w:r w:rsidRPr="00555F74">
              <w:rPr>
                <w:bCs/>
                <w:w w:val="105"/>
              </w:rPr>
              <w:t>Talvolta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118FD" w14:textId="77777777" w:rsidR="005B50AF" w:rsidRDefault="005B50AF" w:rsidP="005B50AF">
            <w:pPr>
              <w:numPr>
                <w:ilvl w:val="0"/>
                <w:numId w:val="33"/>
              </w:numPr>
              <w:kinsoku w:val="0"/>
              <w:autoSpaceDE/>
              <w:autoSpaceDN/>
              <w:snapToGrid w:val="0"/>
              <w:spacing w:before="120" w:after="120"/>
              <w:rPr>
                <w:bCs/>
                <w:w w:val="105"/>
              </w:rPr>
            </w:pPr>
          </w:p>
          <w:p w14:paraId="5A186652" w14:textId="77777777" w:rsidR="005B50AF" w:rsidRPr="00555F74" w:rsidRDefault="005B50AF" w:rsidP="00F05CEC">
            <w:pPr>
              <w:kinsoku w:val="0"/>
              <w:snapToGrid w:val="0"/>
              <w:spacing w:before="120" w:after="120"/>
              <w:jc w:val="center"/>
              <w:rPr>
                <w:bCs/>
                <w:w w:val="105"/>
              </w:rPr>
            </w:pPr>
            <w:r w:rsidRPr="00555F74">
              <w:rPr>
                <w:bCs/>
                <w:w w:val="105"/>
              </w:rPr>
              <w:t>Mai</w:t>
            </w:r>
          </w:p>
        </w:tc>
      </w:tr>
      <w:tr w:rsidR="005B50AF" w:rsidRPr="00555F74" w14:paraId="296F3068" w14:textId="77777777" w:rsidTr="00F05CEC">
        <w:trPr>
          <w:trHeight w:val="180"/>
          <w:jc w:val="center"/>
        </w:trPr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029E6" w14:textId="77777777" w:rsidR="005B50AF" w:rsidRPr="00555F74" w:rsidRDefault="005B50AF" w:rsidP="00F05CEC">
            <w:pPr>
              <w:snapToGrid w:val="0"/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40C70" w14:textId="77777777" w:rsidR="005B50AF" w:rsidRPr="00555F74" w:rsidRDefault="005B50AF" w:rsidP="00F05CEC">
            <w:pPr>
              <w:kinsoku w:val="0"/>
              <w:snapToGrid w:val="0"/>
              <w:ind w:left="34"/>
              <w:rPr>
                <w:b/>
                <w:bCs/>
                <w:w w:val="105"/>
              </w:rPr>
            </w:pPr>
          </w:p>
        </w:tc>
        <w:tc>
          <w:tcPr>
            <w:tcW w:w="3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DDAC8" w14:textId="77777777" w:rsidR="005B50AF" w:rsidRPr="00555F74" w:rsidRDefault="005B50AF" w:rsidP="00F05CEC">
            <w:pPr>
              <w:snapToGrid w:val="0"/>
              <w:ind w:right="-221"/>
            </w:pPr>
            <w:r w:rsidRPr="00555F74">
              <w:rPr>
                <w:b/>
                <w:bCs/>
                <w:w w:val="105"/>
              </w:rPr>
              <w:t xml:space="preserve">CORRETTA STRUTTURA TESTUALE </w:t>
            </w:r>
            <w:r w:rsidRPr="00555F74">
              <w:t>(narrativo, descrittivo, regolativo …)</w:t>
            </w:r>
          </w:p>
        </w:tc>
      </w:tr>
      <w:tr w:rsidR="005B50AF" w:rsidRPr="00555F74" w14:paraId="5935C2F2" w14:textId="77777777" w:rsidTr="00F05CEC">
        <w:trPr>
          <w:trHeight w:val="180"/>
          <w:jc w:val="center"/>
        </w:trPr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0C21A" w14:textId="77777777" w:rsidR="005B50AF" w:rsidRPr="00555F74" w:rsidRDefault="005B50AF" w:rsidP="00F05CEC">
            <w:pPr>
              <w:snapToGrid w:val="0"/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31B64" w14:textId="77777777" w:rsidR="005B50AF" w:rsidRPr="00555F74" w:rsidRDefault="005B50AF" w:rsidP="00F05CEC">
            <w:pPr>
              <w:kinsoku w:val="0"/>
              <w:snapToGrid w:val="0"/>
              <w:ind w:left="34"/>
              <w:rPr>
                <w:b/>
                <w:bCs/>
                <w:w w:val="105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E8ACC" w14:textId="77777777" w:rsidR="005B50AF" w:rsidRDefault="005B50AF" w:rsidP="005B50AF">
            <w:pPr>
              <w:numPr>
                <w:ilvl w:val="0"/>
                <w:numId w:val="33"/>
              </w:numPr>
              <w:kinsoku w:val="0"/>
              <w:autoSpaceDE/>
              <w:autoSpaceDN/>
              <w:snapToGrid w:val="0"/>
              <w:spacing w:before="120" w:after="120"/>
              <w:rPr>
                <w:bCs/>
                <w:w w:val="105"/>
              </w:rPr>
            </w:pPr>
          </w:p>
          <w:p w14:paraId="059F61D2" w14:textId="77777777" w:rsidR="005B50AF" w:rsidRPr="00555F74" w:rsidRDefault="005B50AF" w:rsidP="00F05CEC">
            <w:pPr>
              <w:kinsoku w:val="0"/>
              <w:snapToGrid w:val="0"/>
              <w:spacing w:before="120" w:after="120"/>
              <w:jc w:val="center"/>
              <w:rPr>
                <w:bCs/>
                <w:w w:val="105"/>
              </w:rPr>
            </w:pPr>
            <w:r w:rsidRPr="00555F74">
              <w:rPr>
                <w:bCs/>
                <w:w w:val="105"/>
              </w:rPr>
              <w:t>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8611F" w14:textId="77777777" w:rsidR="005B50AF" w:rsidRDefault="005B50AF" w:rsidP="005B50AF">
            <w:pPr>
              <w:numPr>
                <w:ilvl w:val="0"/>
                <w:numId w:val="33"/>
              </w:numPr>
              <w:kinsoku w:val="0"/>
              <w:autoSpaceDE/>
              <w:autoSpaceDN/>
              <w:snapToGrid w:val="0"/>
              <w:spacing w:before="120" w:after="120"/>
              <w:rPr>
                <w:bCs/>
                <w:w w:val="105"/>
              </w:rPr>
            </w:pPr>
          </w:p>
          <w:p w14:paraId="7B32C610" w14:textId="77777777" w:rsidR="005B50AF" w:rsidRPr="00555F74" w:rsidRDefault="005B50AF" w:rsidP="00F05CEC">
            <w:pPr>
              <w:kinsoku w:val="0"/>
              <w:snapToGrid w:val="0"/>
              <w:spacing w:before="120" w:after="120"/>
              <w:jc w:val="center"/>
              <w:rPr>
                <w:bCs/>
                <w:w w:val="105"/>
              </w:rPr>
            </w:pPr>
            <w:r w:rsidRPr="00555F74">
              <w:rPr>
                <w:bCs/>
                <w:w w:val="105"/>
              </w:rPr>
              <w:t>Talvolta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551EA" w14:textId="77777777" w:rsidR="005B50AF" w:rsidRDefault="005B50AF" w:rsidP="005B50AF">
            <w:pPr>
              <w:numPr>
                <w:ilvl w:val="0"/>
                <w:numId w:val="33"/>
              </w:numPr>
              <w:kinsoku w:val="0"/>
              <w:autoSpaceDE/>
              <w:autoSpaceDN/>
              <w:snapToGrid w:val="0"/>
              <w:spacing w:before="120" w:after="120"/>
              <w:rPr>
                <w:bCs/>
                <w:w w:val="105"/>
              </w:rPr>
            </w:pPr>
          </w:p>
          <w:p w14:paraId="298472D3" w14:textId="77777777" w:rsidR="005B50AF" w:rsidRPr="00555F74" w:rsidRDefault="005B50AF" w:rsidP="00F05CEC">
            <w:pPr>
              <w:kinsoku w:val="0"/>
              <w:snapToGrid w:val="0"/>
              <w:spacing w:before="120" w:after="120"/>
              <w:jc w:val="center"/>
              <w:rPr>
                <w:bCs/>
                <w:w w:val="105"/>
              </w:rPr>
            </w:pPr>
            <w:r w:rsidRPr="00555F74">
              <w:rPr>
                <w:bCs/>
                <w:w w:val="105"/>
              </w:rPr>
              <w:t>Mai</w:t>
            </w:r>
          </w:p>
        </w:tc>
      </w:tr>
      <w:tr w:rsidR="005B50AF" w:rsidRPr="00555F74" w14:paraId="1BB0BB38" w14:textId="77777777" w:rsidTr="00F05CEC">
        <w:trPr>
          <w:trHeight w:val="180"/>
          <w:jc w:val="center"/>
        </w:trPr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4A3E3" w14:textId="77777777" w:rsidR="005B50AF" w:rsidRPr="00555F74" w:rsidRDefault="005B50AF" w:rsidP="00F05CEC">
            <w:pPr>
              <w:snapToGrid w:val="0"/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043D6" w14:textId="77777777" w:rsidR="005B50AF" w:rsidRPr="00555F74" w:rsidRDefault="005B50AF" w:rsidP="00F05CEC">
            <w:pPr>
              <w:kinsoku w:val="0"/>
              <w:snapToGrid w:val="0"/>
              <w:ind w:left="34"/>
              <w:rPr>
                <w:b/>
                <w:bCs/>
                <w:w w:val="105"/>
              </w:rPr>
            </w:pPr>
          </w:p>
        </w:tc>
        <w:tc>
          <w:tcPr>
            <w:tcW w:w="3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732B2" w14:textId="77777777" w:rsidR="005B50AF" w:rsidRPr="00555F74" w:rsidRDefault="005B50AF" w:rsidP="00F05CEC">
            <w:pPr>
              <w:snapToGrid w:val="0"/>
              <w:spacing w:before="120" w:after="120"/>
              <w:rPr>
                <w:b/>
              </w:rPr>
            </w:pPr>
            <w:r w:rsidRPr="00555F74">
              <w:rPr>
                <w:b/>
                <w:bCs/>
                <w:w w:val="105"/>
              </w:rPr>
              <w:t xml:space="preserve">CORRETTEZZA </w:t>
            </w:r>
            <w:r w:rsidRPr="00555F74">
              <w:rPr>
                <w:b/>
              </w:rPr>
              <w:t>ORTOGRAFICA</w:t>
            </w:r>
          </w:p>
        </w:tc>
      </w:tr>
      <w:tr w:rsidR="005B50AF" w:rsidRPr="00555F74" w14:paraId="44D60DBE" w14:textId="77777777" w:rsidTr="00F05CEC">
        <w:trPr>
          <w:trHeight w:val="180"/>
          <w:jc w:val="center"/>
        </w:trPr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B240A" w14:textId="77777777" w:rsidR="005B50AF" w:rsidRPr="00555F74" w:rsidRDefault="005B50AF" w:rsidP="00F05CEC">
            <w:pPr>
              <w:snapToGrid w:val="0"/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28586" w14:textId="77777777" w:rsidR="005B50AF" w:rsidRPr="00555F74" w:rsidRDefault="005B50AF" w:rsidP="00F05CEC">
            <w:pPr>
              <w:kinsoku w:val="0"/>
              <w:snapToGrid w:val="0"/>
              <w:ind w:left="34"/>
              <w:rPr>
                <w:b/>
                <w:bCs/>
                <w:w w:val="105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9431D" w14:textId="77777777" w:rsidR="005B50AF" w:rsidRDefault="005B50AF" w:rsidP="005B50AF">
            <w:pPr>
              <w:numPr>
                <w:ilvl w:val="0"/>
                <w:numId w:val="33"/>
              </w:numPr>
              <w:kinsoku w:val="0"/>
              <w:autoSpaceDE/>
              <w:autoSpaceDN/>
              <w:snapToGrid w:val="0"/>
              <w:spacing w:before="120" w:after="120"/>
              <w:rPr>
                <w:bCs/>
                <w:w w:val="105"/>
              </w:rPr>
            </w:pPr>
          </w:p>
          <w:p w14:paraId="6F109CC7" w14:textId="77777777" w:rsidR="005B50AF" w:rsidRPr="00555F74" w:rsidRDefault="005B50AF" w:rsidP="00F05CEC">
            <w:pPr>
              <w:kinsoku w:val="0"/>
              <w:snapToGrid w:val="0"/>
              <w:spacing w:before="120" w:after="120"/>
              <w:jc w:val="center"/>
              <w:rPr>
                <w:bCs/>
                <w:w w:val="105"/>
              </w:rPr>
            </w:pPr>
            <w:r w:rsidRPr="00555F74">
              <w:rPr>
                <w:bCs/>
                <w:w w:val="105"/>
              </w:rPr>
              <w:t>Adeguata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B780D" w14:textId="77777777" w:rsidR="005B50AF" w:rsidRDefault="005B50AF" w:rsidP="005B50AF">
            <w:pPr>
              <w:numPr>
                <w:ilvl w:val="0"/>
                <w:numId w:val="33"/>
              </w:numPr>
              <w:kinsoku w:val="0"/>
              <w:autoSpaceDE/>
              <w:autoSpaceDN/>
              <w:snapToGrid w:val="0"/>
              <w:spacing w:before="120" w:after="120"/>
              <w:rPr>
                <w:bCs/>
                <w:w w:val="105"/>
              </w:rPr>
            </w:pPr>
          </w:p>
          <w:p w14:paraId="2F196B02" w14:textId="77777777" w:rsidR="005B50AF" w:rsidRPr="00555F74" w:rsidRDefault="005B50AF" w:rsidP="00F05CEC">
            <w:pPr>
              <w:kinsoku w:val="0"/>
              <w:snapToGrid w:val="0"/>
              <w:spacing w:before="120" w:after="120"/>
              <w:jc w:val="center"/>
              <w:rPr>
                <w:bCs/>
                <w:w w:val="105"/>
              </w:rPr>
            </w:pPr>
            <w:r w:rsidRPr="00555F74">
              <w:rPr>
                <w:bCs/>
                <w:w w:val="105"/>
              </w:rPr>
              <w:t>Parziale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AEEEF" w14:textId="77777777" w:rsidR="005B50AF" w:rsidRDefault="005B50AF" w:rsidP="005B50AF">
            <w:pPr>
              <w:numPr>
                <w:ilvl w:val="0"/>
                <w:numId w:val="33"/>
              </w:numPr>
              <w:kinsoku w:val="0"/>
              <w:autoSpaceDE/>
              <w:autoSpaceDN/>
              <w:snapToGrid w:val="0"/>
              <w:spacing w:before="120" w:after="120"/>
              <w:rPr>
                <w:bCs/>
                <w:w w:val="105"/>
              </w:rPr>
            </w:pPr>
          </w:p>
          <w:p w14:paraId="731D4467" w14:textId="77777777" w:rsidR="005B50AF" w:rsidRPr="00555F74" w:rsidRDefault="005B50AF" w:rsidP="00F05CEC">
            <w:pPr>
              <w:kinsoku w:val="0"/>
              <w:snapToGrid w:val="0"/>
              <w:spacing w:before="120" w:after="120"/>
              <w:jc w:val="center"/>
              <w:rPr>
                <w:bCs/>
                <w:w w:val="105"/>
              </w:rPr>
            </w:pPr>
            <w:r w:rsidRPr="00555F74">
              <w:rPr>
                <w:bCs/>
                <w:w w:val="105"/>
              </w:rPr>
              <w:t>Non adeguata</w:t>
            </w:r>
          </w:p>
        </w:tc>
      </w:tr>
      <w:tr w:rsidR="005B50AF" w:rsidRPr="00555F74" w14:paraId="1AB304F7" w14:textId="77777777" w:rsidTr="00F05CEC">
        <w:trPr>
          <w:trHeight w:val="180"/>
          <w:jc w:val="center"/>
        </w:trPr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A0245" w14:textId="77777777" w:rsidR="005B50AF" w:rsidRPr="00555F74" w:rsidRDefault="005B50AF" w:rsidP="00F05CEC">
            <w:pPr>
              <w:snapToGrid w:val="0"/>
              <w:rPr>
                <w:bCs/>
                <w:w w:val="105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5FF82" w14:textId="77777777" w:rsidR="005B50AF" w:rsidRPr="00555F74" w:rsidRDefault="005B50AF" w:rsidP="00F05CEC">
            <w:pPr>
              <w:kinsoku w:val="0"/>
              <w:snapToGrid w:val="0"/>
              <w:ind w:left="34"/>
              <w:rPr>
                <w:b/>
                <w:bCs/>
                <w:w w:val="105"/>
              </w:rPr>
            </w:pPr>
          </w:p>
        </w:tc>
        <w:tc>
          <w:tcPr>
            <w:tcW w:w="3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1463" w14:textId="77777777" w:rsidR="005B50AF" w:rsidRPr="00555F74" w:rsidRDefault="005B50AF" w:rsidP="00F05CEC">
            <w:pPr>
              <w:snapToGrid w:val="0"/>
              <w:spacing w:before="120" w:after="120"/>
              <w:rPr>
                <w:b/>
                <w:bCs/>
                <w:w w:val="105"/>
              </w:rPr>
            </w:pPr>
            <w:r w:rsidRPr="00555F74">
              <w:rPr>
                <w:b/>
                <w:bCs/>
                <w:w w:val="105"/>
              </w:rPr>
              <w:t>USO PUNTEGGIATURA</w:t>
            </w:r>
          </w:p>
        </w:tc>
      </w:tr>
      <w:tr w:rsidR="005B50AF" w:rsidRPr="00555F74" w14:paraId="069FDC0A" w14:textId="77777777" w:rsidTr="00F05CEC">
        <w:trPr>
          <w:trHeight w:val="180"/>
          <w:jc w:val="center"/>
        </w:trPr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239E4" w14:textId="77777777" w:rsidR="005B50AF" w:rsidRPr="00555F74" w:rsidRDefault="005B50AF" w:rsidP="00F05CEC">
            <w:pPr>
              <w:snapToGrid w:val="0"/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3C893" w14:textId="77777777" w:rsidR="005B50AF" w:rsidRPr="00555F74" w:rsidRDefault="005B50AF" w:rsidP="00F05CEC">
            <w:pPr>
              <w:kinsoku w:val="0"/>
              <w:snapToGrid w:val="0"/>
              <w:ind w:left="34"/>
              <w:rPr>
                <w:b/>
                <w:bCs/>
                <w:w w:val="105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2AD0F" w14:textId="77777777" w:rsidR="005B50AF" w:rsidRDefault="005B50AF" w:rsidP="005B50AF">
            <w:pPr>
              <w:numPr>
                <w:ilvl w:val="0"/>
                <w:numId w:val="33"/>
              </w:numPr>
              <w:kinsoku w:val="0"/>
              <w:autoSpaceDE/>
              <w:autoSpaceDN/>
              <w:snapToGrid w:val="0"/>
              <w:spacing w:before="120" w:after="120"/>
              <w:rPr>
                <w:bCs/>
                <w:w w:val="105"/>
              </w:rPr>
            </w:pPr>
          </w:p>
          <w:p w14:paraId="0B25E375" w14:textId="77777777" w:rsidR="005B50AF" w:rsidRPr="00555F74" w:rsidRDefault="005B50AF" w:rsidP="00F05CEC">
            <w:pPr>
              <w:kinsoku w:val="0"/>
              <w:snapToGrid w:val="0"/>
              <w:spacing w:before="120" w:after="120"/>
              <w:jc w:val="center"/>
              <w:rPr>
                <w:bCs/>
                <w:w w:val="105"/>
              </w:rPr>
            </w:pPr>
            <w:r w:rsidRPr="00555F74">
              <w:rPr>
                <w:bCs/>
                <w:w w:val="105"/>
              </w:rPr>
              <w:t>Adeguata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3AC29" w14:textId="77777777" w:rsidR="005B50AF" w:rsidRDefault="005B50AF" w:rsidP="005B50AF">
            <w:pPr>
              <w:numPr>
                <w:ilvl w:val="0"/>
                <w:numId w:val="33"/>
              </w:numPr>
              <w:kinsoku w:val="0"/>
              <w:autoSpaceDE/>
              <w:autoSpaceDN/>
              <w:snapToGrid w:val="0"/>
              <w:spacing w:before="120" w:after="120"/>
              <w:rPr>
                <w:bCs/>
                <w:w w:val="105"/>
              </w:rPr>
            </w:pPr>
          </w:p>
          <w:p w14:paraId="074084A1" w14:textId="77777777" w:rsidR="005B50AF" w:rsidRPr="00555F74" w:rsidRDefault="005B50AF" w:rsidP="00F05CEC">
            <w:pPr>
              <w:kinsoku w:val="0"/>
              <w:snapToGrid w:val="0"/>
              <w:spacing w:before="120" w:after="120"/>
              <w:jc w:val="center"/>
              <w:rPr>
                <w:bCs/>
                <w:w w:val="105"/>
              </w:rPr>
            </w:pPr>
            <w:r w:rsidRPr="00555F74">
              <w:rPr>
                <w:bCs/>
                <w:w w:val="105"/>
              </w:rPr>
              <w:t>Parziale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CBEE6" w14:textId="77777777" w:rsidR="005B50AF" w:rsidRDefault="005B50AF" w:rsidP="005B50AF">
            <w:pPr>
              <w:numPr>
                <w:ilvl w:val="0"/>
                <w:numId w:val="33"/>
              </w:numPr>
              <w:kinsoku w:val="0"/>
              <w:autoSpaceDE/>
              <w:autoSpaceDN/>
              <w:snapToGrid w:val="0"/>
              <w:spacing w:before="120" w:after="120"/>
              <w:rPr>
                <w:bCs/>
                <w:w w:val="105"/>
              </w:rPr>
            </w:pPr>
          </w:p>
          <w:p w14:paraId="3CA4500D" w14:textId="77777777" w:rsidR="005B50AF" w:rsidRPr="00555F74" w:rsidRDefault="005B50AF" w:rsidP="00F05CEC">
            <w:pPr>
              <w:kinsoku w:val="0"/>
              <w:snapToGrid w:val="0"/>
              <w:spacing w:before="120" w:after="120"/>
              <w:jc w:val="center"/>
              <w:rPr>
                <w:bCs/>
                <w:w w:val="105"/>
              </w:rPr>
            </w:pPr>
            <w:proofErr w:type="gramStart"/>
            <w:r w:rsidRPr="00555F74">
              <w:rPr>
                <w:bCs/>
                <w:w w:val="105"/>
              </w:rPr>
              <w:t>Non  adeguata</w:t>
            </w:r>
            <w:proofErr w:type="gramEnd"/>
          </w:p>
        </w:tc>
      </w:tr>
    </w:tbl>
    <w:p w14:paraId="3DC932E4" w14:textId="77777777" w:rsidR="005B50AF" w:rsidRPr="00555F74" w:rsidRDefault="005B50AF" w:rsidP="005B50AF">
      <w:pPr>
        <w:pStyle w:val="Titolo1"/>
        <w:ind w:left="0"/>
        <w:rPr>
          <w:rFonts w:ascii="Times New Roman" w:hAnsi="Times New Roman"/>
          <w:sz w:val="24"/>
          <w:szCs w:val="24"/>
        </w:rPr>
      </w:pPr>
    </w:p>
    <w:tbl>
      <w:tblPr>
        <w:tblW w:w="10432" w:type="dxa"/>
        <w:jc w:val="center"/>
        <w:tblLayout w:type="fixed"/>
        <w:tblLook w:val="0000" w:firstRow="0" w:lastRow="0" w:firstColumn="0" w:lastColumn="0" w:noHBand="0" w:noVBand="0"/>
      </w:tblPr>
      <w:tblGrid>
        <w:gridCol w:w="4248"/>
        <w:gridCol w:w="1843"/>
        <w:gridCol w:w="1559"/>
        <w:gridCol w:w="1505"/>
        <w:gridCol w:w="1277"/>
      </w:tblGrid>
      <w:tr w:rsidR="005B50AF" w:rsidRPr="00555F74" w14:paraId="062F6CAE" w14:textId="77777777" w:rsidTr="00F05CEC">
        <w:trPr>
          <w:trHeight w:val="18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224B3" w14:textId="77777777" w:rsidR="005B50AF" w:rsidRPr="00555F74" w:rsidRDefault="005B50AF" w:rsidP="00F05CEC">
            <w:pPr>
              <w:snapToGrid w:val="0"/>
              <w:spacing w:before="120" w:after="120"/>
              <w:rPr>
                <w:b/>
              </w:rPr>
            </w:pPr>
            <w:r w:rsidRPr="00555F74">
              <w:rPr>
                <w:b/>
              </w:rPr>
              <w:t>GRAFIA</w:t>
            </w:r>
          </w:p>
        </w:tc>
        <w:tc>
          <w:tcPr>
            <w:tcW w:w="6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6D8FE" w14:textId="77777777" w:rsidR="005B50AF" w:rsidRPr="00555F74" w:rsidRDefault="005B50AF" w:rsidP="00F05CEC">
            <w:pPr>
              <w:kinsoku w:val="0"/>
              <w:snapToGrid w:val="0"/>
              <w:spacing w:before="120" w:after="120"/>
              <w:ind w:left="34"/>
              <w:jc w:val="center"/>
              <w:rPr>
                <w:b/>
                <w:bCs/>
                <w:w w:val="105"/>
              </w:rPr>
            </w:pPr>
            <w:r w:rsidRPr="00555F74">
              <w:rPr>
                <w:b/>
                <w:bCs/>
                <w:w w:val="105"/>
              </w:rPr>
              <w:t>GRAFIA</w:t>
            </w:r>
          </w:p>
        </w:tc>
      </w:tr>
      <w:tr w:rsidR="005B50AF" w:rsidRPr="00555F74" w14:paraId="04AFFAC3" w14:textId="77777777" w:rsidTr="00F05CEC">
        <w:trPr>
          <w:trHeight w:val="180"/>
          <w:jc w:val="center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911F8" w14:textId="77777777" w:rsidR="005B50AF" w:rsidRPr="00555F74" w:rsidRDefault="005B50AF" w:rsidP="00F05CEC">
            <w:pPr>
              <w:kinsoku w:val="0"/>
              <w:snapToGrid w:val="0"/>
              <w:ind w:left="34"/>
              <w:rPr>
                <w:bCs/>
                <w:w w:val="105"/>
              </w:rPr>
            </w:pPr>
            <w:r w:rsidRPr="00555F74">
              <w:rPr>
                <w:bCs/>
                <w:w w:val="105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bCs/>
                <w:w w:val="105"/>
              </w:rPr>
              <w:t>……………………...</w:t>
            </w:r>
            <w:r w:rsidRPr="00555F74">
              <w:rPr>
                <w:bCs/>
                <w:w w:val="105"/>
              </w:rPr>
              <w:t>.</w:t>
            </w:r>
          </w:p>
        </w:tc>
        <w:tc>
          <w:tcPr>
            <w:tcW w:w="6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3513A" w14:textId="77777777" w:rsidR="005B50AF" w:rsidRPr="00555F74" w:rsidRDefault="005B50AF" w:rsidP="00F05CEC">
            <w:pPr>
              <w:snapToGrid w:val="0"/>
              <w:spacing w:before="120" w:after="120"/>
              <w:rPr>
                <w:b/>
                <w:bCs/>
                <w:w w:val="105"/>
              </w:rPr>
            </w:pPr>
            <w:r w:rsidRPr="00555F74">
              <w:rPr>
                <w:b/>
                <w:bCs/>
                <w:w w:val="105"/>
              </w:rPr>
              <w:t>LEGGIBILE</w:t>
            </w:r>
          </w:p>
        </w:tc>
      </w:tr>
      <w:tr w:rsidR="005B50AF" w:rsidRPr="00555F74" w14:paraId="4525EC0C" w14:textId="77777777" w:rsidTr="00F05CEC">
        <w:trPr>
          <w:trHeight w:val="180"/>
          <w:jc w:val="center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3B266" w14:textId="77777777" w:rsidR="005B50AF" w:rsidRPr="00555F74" w:rsidRDefault="005B50AF" w:rsidP="00F05CEC">
            <w:pPr>
              <w:kinsoku w:val="0"/>
              <w:snapToGrid w:val="0"/>
              <w:ind w:left="34"/>
              <w:rPr>
                <w:b/>
                <w:bCs/>
                <w:w w:val="10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FEFA9" w14:textId="77777777" w:rsidR="005B50AF" w:rsidRPr="003706A5" w:rsidRDefault="005B50AF" w:rsidP="005B50AF">
            <w:pPr>
              <w:numPr>
                <w:ilvl w:val="0"/>
                <w:numId w:val="33"/>
              </w:numPr>
              <w:kinsoku w:val="0"/>
              <w:autoSpaceDE/>
              <w:autoSpaceDN/>
              <w:snapToGrid w:val="0"/>
              <w:spacing w:before="120" w:after="120"/>
              <w:rPr>
                <w:bCs/>
                <w:w w:val="105"/>
              </w:rPr>
            </w:pPr>
            <w:r w:rsidRPr="003706A5">
              <w:rPr>
                <w:bCs/>
                <w:w w:val="105"/>
              </w:rPr>
              <w:t>Sì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A02EF" w14:textId="77777777" w:rsidR="005B50AF" w:rsidRPr="003706A5" w:rsidRDefault="005B50AF" w:rsidP="005B50AF">
            <w:pPr>
              <w:numPr>
                <w:ilvl w:val="0"/>
                <w:numId w:val="33"/>
              </w:numPr>
              <w:kinsoku w:val="0"/>
              <w:autoSpaceDE/>
              <w:autoSpaceDN/>
              <w:snapToGrid w:val="0"/>
              <w:spacing w:before="120" w:after="120"/>
              <w:rPr>
                <w:bCs/>
                <w:w w:val="105"/>
              </w:rPr>
            </w:pPr>
            <w:r w:rsidRPr="003706A5">
              <w:rPr>
                <w:bCs/>
                <w:w w:val="105"/>
              </w:rPr>
              <w:t>Poco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F4AD1" w14:textId="77777777" w:rsidR="005B50AF" w:rsidRPr="003706A5" w:rsidRDefault="005B50AF" w:rsidP="005B50AF">
            <w:pPr>
              <w:numPr>
                <w:ilvl w:val="0"/>
                <w:numId w:val="33"/>
              </w:numPr>
              <w:kinsoku w:val="0"/>
              <w:autoSpaceDE/>
              <w:autoSpaceDN/>
              <w:snapToGrid w:val="0"/>
              <w:spacing w:before="120" w:after="120"/>
              <w:rPr>
                <w:bCs/>
                <w:w w:val="105"/>
              </w:rPr>
            </w:pPr>
            <w:r w:rsidRPr="003706A5">
              <w:rPr>
                <w:bCs/>
                <w:w w:val="105"/>
              </w:rPr>
              <w:t>No</w:t>
            </w:r>
          </w:p>
        </w:tc>
      </w:tr>
      <w:tr w:rsidR="005B50AF" w:rsidRPr="00555F74" w14:paraId="2713A52F" w14:textId="77777777" w:rsidTr="00F05CEC">
        <w:trPr>
          <w:trHeight w:val="180"/>
          <w:jc w:val="center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D6412" w14:textId="77777777" w:rsidR="005B50AF" w:rsidRPr="00555F74" w:rsidRDefault="005B50AF" w:rsidP="00F05CEC">
            <w:pPr>
              <w:kinsoku w:val="0"/>
              <w:snapToGrid w:val="0"/>
              <w:ind w:left="34"/>
              <w:rPr>
                <w:b/>
                <w:bCs/>
                <w:w w:val="105"/>
              </w:rPr>
            </w:pPr>
          </w:p>
        </w:tc>
        <w:tc>
          <w:tcPr>
            <w:tcW w:w="6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4ECF6" w14:textId="77777777" w:rsidR="005B50AF" w:rsidRPr="00555F74" w:rsidRDefault="005B50AF" w:rsidP="00F05CEC">
            <w:pPr>
              <w:snapToGrid w:val="0"/>
              <w:spacing w:before="120" w:after="120"/>
              <w:rPr>
                <w:b/>
                <w:bCs/>
                <w:w w:val="105"/>
              </w:rPr>
            </w:pPr>
            <w:r w:rsidRPr="00555F74">
              <w:rPr>
                <w:b/>
                <w:bCs/>
                <w:w w:val="105"/>
              </w:rPr>
              <w:t>TRATTO</w:t>
            </w:r>
          </w:p>
        </w:tc>
      </w:tr>
      <w:tr w:rsidR="005B50AF" w:rsidRPr="00555F74" w14:paraId="0EF15AB3" w14:textId="77777777" w:rsidTr="00F05CEC">
        <w:trPr>
          <w:trHeight w:val="180"/>
          <w:jc w:val="center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4D3D1" w14:textId="77777777" w:rsidR="005B50AF" w:rsidRPr="00555F74" w:rsidRDefault="005B50AF" w:rsidP="00F05CEC">
            <w:pPr>
              <w:kinsoku w:val="0"/>
              <w:snapToGrid w:val="0"/>
              <w:ind w:left="34"/>
              <w:rPr>
                <w:b/>
                <w:bCs/>
                <w:w w:val="10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EC74D" w14:textId="77777777" w:rsidR="005B50AF" w:rsidRPr="001C238A" w:rsidRDefault="005B50AF" w:rsidP="005B50AF">
            <w:pPr>
              <w:pStyle w:val="Paragrafoelenco"/>
              <w:numPr>
                <w:ilvl w:val="0"/>
                <w:numId w:val="35"/>
              </w:numPr>
              <w:kinsoku w:val="0"/>
              <w:autoSpaceDE/>
              <w:autoSpaceDN/>
              <w:snapToGrid w:val="0"/>
              <w:spacing w:before="120" w:after="120" w:line="276" w:lineRule="auto"/>
              <w:contextualSpacing w:val="0"/>
              <w:rPr>
                <w:bCs/>
                <w:w w:val="105"/>
              </w:rPr>
            </w:pPr>
          </w:p>
          <w:p w14:paraId="30A0AEAA" w14:textId="77777777" w:rsidR="005B50AF" w:rsidRPr="00555F74" w:rsidRDefault="005B50AF" w:rsidP="00F05CEC">
            <w:pPr>
              <w:kinsoku w:val="0"/>
              <w:snapToGrid w:val="0"/>
              <w:spacing w:before="120" w:after="120"/>
              <w:jc w:val="center"/>
              <w:rPr>
                <w:bCs/>
                <w:w w:val="105"/>
              </w:rPr>
            </w:pPr>
            <w:r w:rsidRPr="00555F74">
              <w:rPr>
                <w:bCs/>
                <w:w w:val="105"/>
              </w:rPr>
              <w:t>Premuto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9737F" w14:textId="77777777" w:rsidR="005B50AF" w:rsidRPr="001C238A" w:rsidRDefault="005B50AF" w:rsidP="005B50AF">
            <w:pPr>
              <w:pStyle w:val="Paragrafoelenco"/>
              <w:numPr>
                <w:ilvl w:val="0"/>
                <w:numId w:val="35"/>
              </w:numPr>
              <w:kinsoku w:val="0"/>
              <w:autoSpaceDE/>
              <w:autoSpaceDN/>
              <w:snapToGrid w:val="0"/>
              <w:spacing w:before="120" w:after="120" w:line="276" w:lineRule="auto"/>
              <w:contextualSpacing w:val="0"/>
              <w:rPr>
                <w:bCs/>
                <w:w w:val="105"/>
              </w:rPr>
            </w:pPr>
          </w:p>
          <w:p w14:paraId="45B08A68" w14:textId="77777777" w:rsidR="005B50AF" w:rsidRPr="00555F74" w:rsidRDefault="005B50AF" w:rsidP="00F05CEC">
            <w:pPr>
              <w:kinsoku w:val="0"/>
              <w:snapToGrid w:val="0"/>
              <w:spacing w:before="120" w:after="120"/>
              <w:jc w:val="center"/>
              <w:rPr>
                <w:bCs/>
                <w:w w:val="105"/>
              </w:rPr>
            </w:pPr>
            <w:r w:rsidRPr="00555F74">
              <w:rPr>
                <w:bCs/>
                <w:w w:val="105"/>
              </w:rPr>
              <w:t>Leggero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A8542" w14:textId="77777777" w:rsidR="005B50AF" w:rsidRPr="001C238A" w:rsidRDefault="005B50AF" w:rsidP="005B50AF">
            <w:pPr>
              <w:pStyle w:val="Paragrafoelenco"/>
              <w:numPr>
                <w:ilvl w:val="0"/>
                <w:numId w:val="35"/>
              </w:numPr>
              <w:kinsoku w:val="0"/>
              <w:autoSpaceDE/>
              <w:autoSpaceDN/>
              <w:snapToGrid w:val="0"/>
              <w:spacing w:before="120" w:after="120" w:line="276" w:lineRule="auto"/>
              <w:contextualSpacing w:val="0"/>
              <w:rPr>
                <w:bCs/>
                <w:w w:val="105"/>
              </w:rPr>
            </w:pPr>
          </w:p>
          <w:p w14:paraId="2E9707C6" w14:textId="77777777" w:rsidR="005B50AF" w:rsidRPr="00555F74" w:rsidRDefault="005B50AF" w:rsidP="00F05CEC">
            <w:pPr>
              <w:kinsoku w:val="0"/>
              <w:snapToGrid w:val="0"/>
              <w:spacing w:before="120" w:after="120"/>
              <w:jc w:val="center"/>
              <w:rPr>
                <w:bCs/>
                <w:w w:val="105"/>
              </w:rPr>
            </w:pPr>
            <w:r w:rsidRPr="00555F74">
              <w:rPr>
                <w:bCs/>
                <w:w w:val="105"/>
              </w:rPr>
              <w:t>Ripassato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205C0" w14:textId="77777777" w:rsidR="005B50AF" w:rsidRPr="001C238A" w:rsidRDefault="005B50AF" w:rsidP="005B50AF">
            <w:pPr>
              <w:pStyle w:val="Paragrafoelenco"/>
              <w:numPr>
                <w:ilvl w:val="0"/>
                <w:numId w:val="35"/>
              </w:numPr>
              <w:kinsoku w:val="0"/>
              <w:autoSpaceDE/>
              <w:autoSpaceDN/>
              <w:snapToGrid w:val="0"/>
              <w:spacing w:before="120" w:after="120" w:line="276" w:lineRule="auto"/>
              <w:contextualSpacing w:val="0"/>
              <w:rPr>
                <w:bCs/>
                <w:w w:val="105"/>
              </w:rPr>
            </w:pPr>
          </w:p>
          <w:p w14:paraId="15739A41" w14:textId="77777777" w:rsidR="005B50AF" w:rsidRPr="00555F74" w:rsidRDefault="005B50AF" w:rsidP="00F05CEC">
            <w:pPr>
              <w:kinsoku w:val="0"/>
              <w:snapToGrid w:val="0"/>
              <w:spacing w:before="120" w:after="120"/>
              <w:jc w:val="center"/>
              <w:rPr>
                <w:bCs/>
                <w:w w:val="105"/>
              </w:rPr>
            </w:pPr>
            <w:r w:rsidRPr="00555F74">
              <w:rPr>
                <w:bCs/>
                <w:w w:val="105"/>
              </w:rPr>
              <w:t>Incerto</w:t>
            </w:r>
          </w:p>
        </w:tc>
      </w:tr>
      <w:tr w:rsidR="005B50AF" w:rsidRPr="00555F74" w14:paraId="04E00C58" w14:textId="77777777" w:rsidTr="00F05CEC">
        <w:trPr>
          <w:trHeight w:val="18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14983" w14:textId="77777777" w:rsidR="005B50AF" w:rsidRPr="00555F74" w:rsidRDefault="005B50AF" w:rsidP="00F05CEC">
            <w:pPr>
              <w:snapToGrid w:val="0"/>
              <w:spacing w:before="120" w:after="120"/>
              <w:rPr>
                <w:b/>
              </w:rPr>
            </w:pPr>
            <w:r w:rsidRPr="00555F74">
              <w:rPr>
                <w:b/>
              </w:rPr>
              <w:t>CALCOLO</w:t>
            </w:r>
          </w:p>
        </w:tc>
        <w:tc>
          <w:tcPr>
            <w:tcW w:w="6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E012D" w14:textId="77777777" w:rsidR="005B50AF" w:rsidRPr="00555F74" w:rsidRDefault="005B50AF" w:rsidP="00F05CEC">
            <w:pPr>
              <w:snapToGrid w:val="0"/>
              <w:spacing w:before="120" w:after="120"/>
              <w:ind w:right="142"/>
              <w:jc w:val="center"/>
              <w:rPr>
                <w:b/>
              </w:rPr>
            </w:pPr>
            <w:r w:rsidRPr="00555F74">
              <w:rPr>
                <w:b/>
              </w:rPr>
              <w:t>CALCOLO</w:t>
            </w:r>
          </w:p>
        </w:tc>
      </w:tr>
      <w:tr w:rsidR="005B50AF" w:rsidRPr="00555F74" w14:paraId="22CA9A94" w14:textId="77777777" w:rsidTr="00F05CEC">
        <w:trPr>
          <w:trHeight w:val="18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63C26" w14:textId="77777777" w:rsidR="005B50AF" w:rsidRDefault="005B50AF" w:rsidP="00F05CEC">
            <w:pPr>
              <w:kinsoku w:val="0"/>
              <w:snapToGrid w:val="0"/>
              <w:ind w:left="34"/>
              <w:rPr>
                <w:bCs/>
                <w:w w:val="105"/>
              </w:rPr>
            </w:pPr>
            <w:r w:rsidRPr="00555F74">
              <w:rPr>
                <w:bCs/>
                <w:w w:val="105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bCs/>
                <w:w w:val="105"/>
              </w:rPr>
              <w:t>…………………………………………………</w:t>
            </w:r>
          </w:p>
          <w:p w14:paraId="7B7E4FC6" w14:textId="77777777" w:rsidR="005B50AF" w:rsidRPr="00555F74" w:rsidRDefault="005B50AF" w:rsidP="00F05CEC">
            <w:pPr>
              <w:kinsoku w:val="0"/>
              <w:snapToGrid w:val="0"/>
              <w:ind w:left="34"/>
              <w:rPr>
                <w:bCs/>
                <w:w w:val="10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75431" w14:textId="77777777" w:rsidR="005B50AF" w:rsidRPr="00555F74" w:rsidRDefault="005B50AF" w:rsidP="00F05CEC">
            <w:pPr>
              <w:kinsoku w:val="0"/>
              <w:snapToGrid w:val="0"/>
              <w:ind w:right="142"/>
              <w:rPr>
                <w:iCs/>
                <w:spacing w:val="-3"/>
              </w:rPr>
            </w:pPr>
            <w:r w:rsidRPr="00555F74">
              <w:rPr>
                <w:iCs/>
                <w:spacing w:val="-3"/>
              </w:rPr>
              <w:t xml:space="preserve">Difficoltà </w:t>
            </w:r>
            <w:proofErr w:type="spellStart"/>
            <w:r w:rsidRPr="00555F74">
              <w:rPr>
                <w:iCs/>
                <w:spacing w:val="-3"/>
              </w:rPr>
              <w:t>visuospaziali</w:t>
            </w:r>
            <w:proofErr w:type="spellEnd"/>
            <w:r w:rsidRPr="00555F74">
              <w:rPr>
                <w:iCs/>
                <w:spacing w:val="-3"/>
              </w:rPr>
              <w:t xml:space="preserve"> (es: quantificazione automatizzata)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5BFFA" w14:textId="77777777" w:rsidR="005B50AF" w:rsidRPr="00611311" w:rsidRDefault="005B50AF" w:rsidP="005B50AF">
            <w:pPr>
              <w:pStyle w:val="Paragrafoelenco"/>
              <w:numPr>
                <w:ilvl w:val="0"/>
                <w:numId w:val="35"/>
              </w:numPr>
              <w:kinsoku w:val="0"/>
              <w:autoSpaceDE/>
              <w:autoSpaceDN/>
              <w:snapToGrid w:val="0"/>
              <w:spacing w:before="120" w:after="120" w:line="276" w:lineRule="auto"/>
              <w:contextualSpacing w:val="0"/>
              <w:rPr>
                <w:bCs/>
                <w:w w:val="105"/>
              </w:rPr>
            </w:pPr>
          </w:p>
          <w:p w14:paraId="12D2D468" w14:textId="77777777" w:rsidR="005B50AF" w:rsidRPr="00611311" w:rsidRDefault="005B50AF" w:rsidP="00F05CEC">
            <w:pPr>
              <w:kinsoku w:val="0"/>
              <w:snapToGrid w:val="0"/>
              <w:spacing w:before="120" w:after="120"/>
              <w:jc w:val="center"/>
              <w:rPr>
                <w:bCs/>
                <w:w w:val="105"/>
              </w:rPr>
            </w:pPr>
            <w:r w:rsidRPr="00611311">
              <w:rPr>
                <w:bCs/>
                <w:w w:val="105"/>
              </w:rPr>
              <w:t>spesso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B538D" w14:textId="77777777" w:rsidR="005B50AF" w:rsidRPr="00611311" w:rsidRDefault="005B50AF" w:rsidP="005B50AF">
            <w:pPr>
              <w:pStyle w:val="Paragrafoelenco"/>
              <w:numPr>
                <w:ilvl w:val="0"/>
                <w:numId w:val="35"/>
              </w:numPr>
              <w:kinsoku w:val="0"/>
              <w:autoSpaceDE/>
              <w:autoSpaceDN/>
              <w:snapToGrid w:val="0"/>
              <w:spacing w:before="120" w:after="120" w:line="276" w:lineRule="auto"/>
              <w:contextualSpacing w:val="0"/>
              <w:rPr>
                <w:bCs/>
                <w:w w:val="105"/>
              </w:rPr>
            </w:pPr>
          </w:p>
          <w:p w14:paraId="423123C9" w14:textId="77777777" w:rsidR="005B50AF" w:rsidRPr="00555F74" w:rsidRDefault="005B50AF" w:rsidP="00F05CEC">
            <w:pPr>
              <w:kinsoku w:val="0"/>
              <w:snapToGrid w:val="0"/>
              <w:spacing w:before="120" w:after="120"/>
              <w:jc w:val="center"/>
              <w:rPr>
                <w:bCs/>
                <w:w w:val="105"/>
              </w:rPr>
            </w:pPr>
            <w:r w:rsidRPr="00555F74">
              <w:rPr>
                <w:bCs/>
                <w:w w:val="105"/>
              </w:rPr>
              <w:t>talvolta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6AE82" w14:textId="77777777" w:rsidR="005B50AF" w:rsidRPr="00611311" w:rsidRDefault="005B50AF" w:rsidP="005B50AF">
            <w:pPr>
              <w:pStyle w:val="Paragrafoelenco"/>
              <w:numPr>
                <w:ilvl w:val="0"/>
                <w:numId w:val="35"/>
              </w:numPr>
              <w:tabs>
                <w:tab w:val="left" w:pos="325"/>
              </w:tabs>
              <w:kinsoku w:val="0"/>
              <w:autoSpaceDE/>
              <w:autoSpaceDN/>
              <w:snapToGrid w:val="0"/>
              <w:spacing w:before="120" w:after="120" w:line="276" w:lineRule="auto"/>
              <w:contextualSpacing w:val="0"/>
              <w:rPr>
                <w:bCs/>
                <w:w w:val="105"/>
              </w:rPr>
            </w:pPr>
          </w:p>
          <w:p w14:paraId="36D19EEC" w14:textId="77777777" w:rsidR="005B50AF" w:rsidRPr="00555F74" w:rsidRDefault="005B50AF" w:rsidP="00F05CEC">
            <w:pPr>
              <w:tabs>
                <w:tab w:val="left" w:pos="325"/>
              </w:tabs>
              <w:kinsoku w:val="0"/>
              <w:snapToGrid w:val="0"/>
              <w:spacing w:before="120" w:after="120"/>
              <w:jc w:val="center"/>
              <w:rPr>
                <w:bCs/>
                <w:w w:val="105"/>
              </w:rPr>
            </w:pPr>
            <w:r w:rsidRPr="00555F74">
              <w:rPr>
                <w:bCs/>
                <w:w w:val="105"/>
              </w:rPr>
              <w:t>mai</w:t>
            </w:r>
          </w:p>
        </w:tc>
      </w:tr>
      <w:tr w:rsidR="005B50AF" w:rsidRPr="00555F74" w14:paraId="1020C58E" w14:textId="77777777" w:rsidTr="00F05CEC">
        <w:trPr>
          <w:trHeight w:val="18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8E73F" w14:textId="77777777" w:rsidR="005B50AF" w:rsidRDefault="005B50AF" w:rsidP="00F05CEC">
            <w:pPr>
              <w:kinsoku w:val="0"/>
              <w:snapToGrid w:val="0"/>
              <w:ind w:left="34"/>
              <w:rPr>
                <w:bCs/>
                <w:w w:val="105"/>
              </w:rPr>
            </w:pPr>
            <w:r w:rsidRPr="00555F74">
              <w:rPr>
                <w:bCs/>
                <w:w w:val="105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bCs/>
                <w:w w:val="105"/>
              </w:rPr>
              <w:t>……………………………………………</w:t>
            </w:r>
          </w:p>
          <w:p w14:paraId="71EC40AA" w14:textId="77777777" w:rsidR="005B50AF" w:rsidRPr="00555F74" w:rsidRDefault="005B50AF" w:rsidP="00F05CEC">
            <w:pPr>
              <w:kinsoku w:val="0"/>
              <w:snapToGrid w:val="0"/>
              <w:ind w:left="34"/>
              <w:rPr>
                <w:bCs/>
                <w:w w:val="10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99F5D" w14:textId="77777777" w:rsidR="005B50AF" w:rsidRPr="00555F74" w:rsidRDefault="005B50AF" w:rsidP="00F05CEC">
            <w:pPr>
              <w:kinsoku w:val="0"/>
              <w:snapToGrid w:val="0"/>
              <w:ind w:right="142"/>
              <w:rPr>
                <w:iCs/>
                <w:spacing w:val="-3"/>
              </w:rPr>
            </w:pPr>
            <w:r w:rsidRPr="00555F74">
              <w:rPr>
                <w:iCs/>
                <w:spacing w:val="-3"/>
              </w:rPr>
              <w:t>Recupero di fatti numerici (es: tabelline)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371F3" w14:textId="77777777" w:rsidR="005B50AF" w:rsidRPr="006E17AB" w:rsidRDefault="005B50AF" w:rsidP="005B50AF">
            <w:pPr>
              <w:pStyle w:val="Paragrafoelenco"/>
              <w:numPr>
                <w:ilvl w:val="0"/>
                <w:numId w:val="35"/>
              </w:numPr>
              <w:kinsoku w:val="0"/>
              <w:autoSpaceDE/>
              <w:autoSpaceDN/>
              <w:snapToGrid w:val="0"/>
              <w:spacing w:before="120" w:after="120" w:line="276" w:lineRule="auto"/>
              <w:ind w:right="-108"/>
              <w:contextualSpacing w:val="0"/>
              <w:rPr>
                <w:bCs/>
                <w:w w:val="105"/>
              </w:rPr>
            </w:pPr>
          </w:p>
          <w:p w14:paraId="7B9755D5" w14:textId="77777777" w:rsidR="005B50AF" w:rsidRPr="00555F74" w:rsidRDefault="005B50AF" w:rsidP="00F05CEC">
            <w:pPr>
              <w:kinsoku w:val="0"/>
              <w:snapToGrid w:val="0"/>
              <w:spacing w:before="120" w:after="120"/>
              <w:ind w:right="-108"/>
              <w:jc w:val="center"/>
              <w:rPr>
                <w:bCs/>
                <w:w w:val="105"/>
              </w:rPr>
            </w:pPr>
            <w:r w:rsidRPr="00555F74">
              <w:rPr>
                <w:bCs/>
                <w:w w:val="105"/>
              </w:rPr>
              <w:t>raggiunto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4D56B" w14:textId="77777777" w:rsidR="005B50AF" w:rsidRPr="006E17AB" w:rsidRDefault="005B50AF" w:rsidP="005B50AF">
            <w:pPr>
              <w:pStyle w:val="Paragrafoelenco"/>
              <w:numPr>
                <w:ilvl w:val="0"/>
                <w:numId w:val="35"/>
              </w:numPr>
              <w:kinsoku w:val="0"/>
              <w:autoSpaceDE/>
              <w:autoSpaceDN/>
              <w:snapToGrid w:val="0"/>
              <w:spacing w:before="120" w:after="120" w:line="276" w:lineRule="auto"/>
              <w:contextualSpacing w:val="0"/>
              <w:rPr>
                <w:bCs/>
                <w:w w:val="105"/>
              </w:rPr>
            </w:pPr>
          </w:p>
          <w:p w14:paraId="553C729D" w14:textId="77777777" w:rsidR="005B50AF" w:rsidRPr="00555F74" w:rsidRDefault="005B50AF" w:rsidP="00F05CEC">
            <w:pPr>
              <w:kinsoku w:val="0"/>
              <w:snapToGrid w:val="0"/>
              <w:spacing w:before="120" w:after="120"/>
              <w:jc w:val="center"/>
              <w:rPr>
                <w:bCs/>
                <w:w w:val="105"/>
              </w:rPr>
            </w:pPr>
            <w:r w:rsidRPr="00555F74">
              <w:rPr>
                <w:bCs/>
                <w:w w:val="105"/>
              </w:rPr>
              <w:t>parziale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5DDE9" w14:textId="77777777" w:rsidR="005B50AF" w:rsidRPr="006E17AB" w:rsidRDefault="005B50AF" w:rsidP="005B50AF">
            <w:pPr>
              <w:pStyle w:val="Paragrafoelenco"/>
              <w:numPr>
                <w:ilvl w:val="0"/>
                <w:numId w:val="35"/>
              </w:numPr>
              <w:kinsoku w:val="0"/>
              <w:autoSpaceDE/>
              <w:autoSpaceDN/>
              <w:snapToGrid w:val="0"/>
              <w:spacing w:before="120" w:after="120" w:line="276" w:lineRule="auto"/>
              <w:ind w:right="-89"/>
              <w:contextualSpacing w:val="0"/>
              <w:rPr>
                <w:bCs/>
                <w:w w:val="105"/>
              </w:rPr>
            </w:pPr>
          </w:p>
          <w:p w14:paraId="7B1EE432" w14:textId="77777777" w:rsidR="005B50AF" w:rsidRPr="00555F74" w:rsidRDefault="005B50AF" w:rsidP="00F05CEC">
            <w:pPr>
              <w:kinsoku w:val="0"/>
              <w:snapToGrid w:val="0"/>
              <w:spacing w:before="120" w:after="120"/>
              <w:ind w:right="-89"/>
              <w:jc w:val="center"/>
              <w:rPr>
                <w:bCs/>
                <w:w w:val="105"/>
              </w:rPr>
            </w:pPr>
            <w:r w:rsidRPr="00555F74">
              <w:rPr>
                <w:bCs/>
                <w:w w:val="105"/>
              </w:rPr>
              <w:t>non</w:t>
            </w:r>
          </w:p>
          <w:p w14:paraId="6B2546FA" w14:textId="77777777" w:rsidR="005B50AF" w:rsidRPr="00555F74" w:rsidRDefault="005B50AF" w:rsidP="00F05CEC">
            <w:pPr>
              <w:kinsoku w:val="0"/>
              <w:spacing w:before="120" w:after="120"/>
              <w:ind w:right="-89"/>
              <w:jc w:val="center"/>
              <w:rPr>
                <w:bCs/>
                <w:w w:val="105"/>
              </w:rPr>
            </w:pPr>
            <w:r w:rsidRPr="00555F74">
              <w:rPr>
                <w:bCs/>
                <w:w w:val="105"/>
              </w:rPr>
              <w:t>raggiunto</w:t>
            </w:r>
          </w:p>
        </w:tc>
      </w:tr>
      <w:tr w:rsidR="005B50AF" w:rsidRPr="00555F74" w14:paraId="24CACED8" w14:textId="77777777" w:rsidTr="00F05CEC">
        <w:trPr>
          <w:trHeight w:val="18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79F3E" w14:textId="77777777" w:rsidR="005B50AF" w:rsidRDefault="005B50AF" w:rsidP="00F05CEC">
            <w:pPr>
              <w:kinsoku w:val="0"/>
              <w:snapToGrid w:val="0"/>
              <w:ind w:left="34"/>
              <w:rPr>
                <w:bCs/>
                <w:w w:val="105"/>
              </w:rPr>
            </w:pPr>
            <w:r w:rsidRPr="00555F74">
              <w:rPr>
                <w:bCs/>
                <w:w w:val="105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bCs/>
                <w:w w:val="105"/>
              </w:rPr>
              <w:t>……………………………………………</w:t>
            </w:r>
          </w:p>
          <w:p w14:paraId="5AB4F260" w14:textId="77777777" w:rsidR="005B50AF" w:rsidRPr="00555F74" w:rsidRDefault="005B50AF" w:rsidP="00F05CEC">
            <w:pPr>
              <w:kinsoku w:val="0"/>
              <w:snapToGrid w:val="0"/>
              <w:ind w:left="34"/>
              <w:rPr>
                <w:bCs/>
                <w:w w:val="10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33972" w14:textId="77777777" w:rsidR="005B50AF" w:rsidRPr="00555F74" w:rsidRDefault="005B50AF" w:rsidP="00F05CEC">
            <w:pPr>
              <w:kinsoku w:val="0"/>
              <w:snapToGrid w:val="0"/>
              <w:ind w:right="142"/>
              <w:rPr>
                <w:iCs/>
                <w:spacing w:val="-3"/>
              </w:rPr>
            </w:pPr>
            <w:r w:rsidRPr="00555F74">
              <w:rPr>
                <w:iCs/>
                <w:spacing w:val="-3"/>
              </w:rPr>
              <w:t>Automatizzazione dell’algoritmo procedurale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FABD2" w14:textId="77777777" w:rsidR="005B50AF" w:rsidRPr="006E17AB" w:rsidRDefault="005B50AF" w:rsidP="005B50AF">
            <w:pPr>
              <w:pStyle w:val="Paragrafoelenco"/>
              <w:numPr>
                <w:ilvl w:val="0"/>
                <w:numId w:val="35"/>
              </w:numPr>
              <w:kinsoku w:val="0"/>
              <w:autoSpaceDE/>
              <w:autoSpaceDN/>
              <w:snapToGrid w:val="0"/>
              <w:spacing w:before="120" w:after="120" w:line="276" w:lineRule="auto"/>
              <w:ind w:right="-108"/>
              <w:contextualSpacing w:val="0"/>
              <w:rPr>
                <w:bCs/>
                <w:w w:val="105"/>
              </w:rPr>
            </w:pPr>
          </w:p>
          <w:p w14:paraId="62EF7639" w14:textId="77777777" w:rsidR="005B50AF" w:rsidRPr="00555F74" w:rsidRDefault="005B50AF" w:rsidP="00F05CEC">
            <w:pPr>
              <w:kinsoku w:val="0"/>
              <w:snapToGrid w:val="0"/>
              <w:spacing w:before="120" w:after="120"/>
              <w:ind w:right="-108"/>
              <w:rPr>
                <w:bCs/>
                <w:w w:val="105"/>
              </w:rPr>
            </w:pPr>
            <w:r>
              <w:rPr>
                <w:bCs/>
                <w:w w:val="105"/>
              </w:rPr>
              <w:t xml:space="preserve"> </w:t>
            </w:r>
            <w:r w:rsidRPr="00555F74">
              <w:rPr>
                <w:bCs/>
                <w:w w:val="105"/>
              </w:rPr>
              <w:t>raggiunto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747DE" w14:textId="77777777" w:rsidR="005B50AF" w:rsidRPr="006E17AB" w:rsidRDefault="005B50AF" w:rsidP="005B50AF">
            <w:pPr>
              <w:pStyle w:val="Paragrafoelenco"/>
              <w:numPr>
                <w:ilvl w:val="0"/>
                <w:numId w:val="35"/>
              </w:numPr>
              <w:kinsoku w:val="0"/>
              <w:autoSpaceDE/>
              <w:autoSpaceDN/>
              <w:snapToGrid w:val="0"/>
              <w:spacing w:before="120" w:after="120" w:line="276" w:lineRule="auto"/>
              <w:contextualSpacing w:val="0"/>
              <w:rPr>
                <w:bCs/>
                <w:w w:val="105"/>
              </w:rPr>
            </w:pPr>
          </w:p>
          <w:p w14:paraId="21ACDD5A" w14:textId="77777777" w:rsidR="005B50AF" w:rsidRPr="00555F74" w:rsidRDefault="005B50AF" w:rsidP="00F05CEC">
            <w:pPr>
              <w:kinsoku w:val="0"/>
              <w:snapToGrid w:val="0"/>
              <w:spacing w:before="120" w:after="120"/>
              <w:rPr>
                <w:bCs/>
                <w:w w:val="105"/>
              </w:rPr>
            </w:pPr>
            <w:r>
              <w:rPr>
                <w:bCs/>
                <w:w w:val="105"/>
              </w:rPr>
              <w:t xml:space="preserve">  </w:t>
            </w:r>
            <w:r w:rsidRPr="00555F74">
              <w:rPr>
                <w:bCs/>
                <w:w w:val="105"/>
              </w:rPr>
              <w:t>parziale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48707" w14:textId="77777777" w:rsidR="005B50AF" w:rsidRPr="006E17AB" w:rsidRDefault="005B50AF" w:rsidP="005B50AF">
            <w:pPr>
              <w:pStyle w:val="Paragrafoelenco"/>
              <w:numPr>
                <w:ilvl w:val="0"/>
                <w:numId w:val="35"/>
              </w:numPr>
              <w:kinsoku w:val="0"/>
              <w:autoSpaceDE/>
              <w:autoSpaceDN/>
              <w:snapToGrid w:val="0"/>
              <w:spacing w:before="120" w:after="120" w:line="276" w:lineRule="auto"/>
              <w:ind w:right="-89"/>
              <w:contextualSpacing w:val="0"/>
              <w:rPr>
                <w:bCs/>
                <w:w w:val="105"/>
              </w:rPr>
            </w:pPr>
          </w:p>
          <w:p w14:paraId="4BAD26BB" w14:textId="77777777" w:rsidR="005B50AF" w:rsidRPr="00555F74" w:rsidRDefault="005B50AF" w:rsidP="00F05CEC">
            <w:pPr>
              <w:kinsoku w:val="0"/>
              <w:snapToGrid w:val="0"/>
              <w:spacing w:before="120" w:after="120"/>
              <w:ind w:right="-89"/>
              <w:rPr>
                <w:bCs/>
                <w:w w:val="105"/>
              </w:rPr>
            </w:pPr>
            <w:r>
              <w:rPr>
                <w:bCs/>
                <w:w w:val="105"/>
              </w:rPr>
              <w:t xml:space="preserve">    </w:t>
            </w:r>
            <w:r w:rsidRPr="00555F74">
              <w:rPr>
                <w:bCs/>
                <w:w w:val="105"/>
              </w:rPr>
              <w:t xml:space="preserve">non </w:t>
            </w:r>
          </w:p>
          <w:p w14:paraId="4CB3B245" w14:textId="77777777" w:rsidR="005B50AF" w:rsidRPr="00555F74" w:rsidRDefault="005B50AF" w:rsidP="00F05CEC">
            <w:pPr>
              <w:kinsoku w:val="0"/>
              <w:spacing w:before="120" w:after="120"/>
              <w:ind w:right="-89"/>
              <w:rPr>
                <w:bCs/>
                <w:w w:val="105"/>
              </w:rPr>
            </w:pPr>
            <w:r w:rsidRPr="00555F74">
              <w:rPr>
                <w:bCs/>
                <w:w w:val="105"/>
              </w:rPr>
              <w:t>raggiunto</w:t>
            </w:r>
          </w:p>
        </w:tc>
      </w:tr>
      <w:tr w:rsidR="005B50AF" w:rsidRPr="00555F74" w14:paraId="1047A253" w14:textId="77777777" w:rsidTr="00F05CEC">
        <w:trPr>
          <w:trHeight w:val="2569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DFCC7" w14:textId="77777777" w:rsidR="005B50AF" w:rsidRPr="00555F74" w:rsidRDefault="005B50AF" w:rsidP="00F05CEC">
            <w:pPr>
              <w:snapToGrid w:val="0"/>
              <w:rPr>
                <w:bCs/>
                <w:w w:val="105"/>
              </w:rPr>
            </w:pPr>
            <w:r w:rsidRPr="00555F74">
              <w:rPr>
                <w:bCs/>
                <w:w w:val="105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  <w:r>
              <w:rPr>
                <w:bCs/>
                <w:w w:val="105"/>
              </w:rPr>
              <w:t>........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71CA1" w14:textId="77777777" w:rsidR="005B50AF" w:rsidRPr="00555F74" w:rsidRDefault="005B50AF" w:rsidP="00F05CEC">
            <w:pPr>
              <w:snapToGrid w:val="0"/>
            </w:pPr>
            <w:r w:rsidRPr="00555F74">
              <w:t>Errori di processamento numerico (negli aspetti cardinali e ordinali e nella   corrispondenza tra numero e quantità)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2517C" w14:textId="77777777" w:rsidR="005B50AF" w:rsidRPr="005C51F1" w:rsidRDefault="005B50AF" w:rsidP="005B50AF">
            <w:pPr>
              <w:pStyle w:val="Paragrafoelenco"/>
              <w:numPr>
                <w:ilvl w:val="0"/>
                <w:numId w:val="35"/>
              </w:numPr>
              <w:kinsoku w:val="0"/>
              <w:autoSpaceDE/>
              <w:autoSpaceDN/>
              <w:snapToGrid w:val="0"/>
              <w:spacing w:before="120" w:after="120" w:line="276" w:lineRule="auto"/>
              <w:contextualSpacing w:val="0"/>
              <w:rPr>
                <w:bCs/>
                <w:w w:val="105"/>
              </w:rPr>
            </w:pPr>
          </w:p>
          <w:p w14:paraId="2DDCEBC6" w14:textId="77777777" w:rsidR="005B50AF" w:rsidRPr="00555F74" w:rsidRDefault="005B50AF" w:rsidP="00F05CEC">
            <w:pPr>
              <w:kinsoku w:val="0"/>
              <w:snapToGrid w:val="0"/>
              <w:spacing w:before="120" w:after="120"/>
              <w:ind w:left="199"/>
              <w:rPr>
                <w:bCs/>
                <w:w w:val="105"/>
              </w:rPr>
            </w:pPr>
            <w:r w:rsidRPr="00555F74">
              <w:rPr>
                <w:bCs/>
                <w:w w:val="105"/>
              </w:rPr>
              <w:t>spesso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DC9B9" w14:textId="77777777" w:rsidR="005B50AF" w:rsidRPr="005C51F1" w:rsidRDefault="005B50AF" w:rsidP="005B50AF">
            <w:pPr>
              <w:pStyle w:val="Paragrafoelenco"/>
              <w:numPr>
                <w:ilvl w:val="0"/>
                <w:numId w:val="35"/>
              </w:numPr>
              <w:kinsoku w:val="0"/>
              <w:autoSpaceDE/>
              <w:autoSpaceDN/>
              <w:snapToGrid w:val="0"/>
              <w:spacing w:before="120" w:after="120" w:line="276" w:lineRule="auto"/>
              <w:contextualSpacing w:val="0"/>
              <w:rPr>
                <w:bCs/>
                <w:w w:val="105"/>
              </w:rPr>
            </w:pPr>
          </w:p>
          <w:p w14:paraId="364079ED" w14:textId="77777777" w:rsidR="005B50AF" w:rsidRPr="00555F74" w:rsidRDefault="005B50AF" w:rsidP="00F05CEC">
            <w:pPr>
              <w:kinsoku w:val="0"/>
              <w:snapToGrid w:val="0"/>
              <w:spacing w:before="120" w:after="120"/>
              <w:rPr>
                <w:bCs/>
                <w:w w:val="105"/>
              </w:rPr>
            </w:pPr>
            <w:r>
              <w:rPr>
                <w:bCs/>
                <w:w w:val="105"/>
              </w:rPr>
              <w:t xml:space="preserve">  </w:t>
            </w:r>
            <w:r w:rsidRPr="00555F74">
              <w:rPr>
                <w:bCs/>
                <w:w w:val="105"/>
              </w:rPr>
              <w:t>talvolta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24A05" w14:textId="77777777" w:rsidR="005B50AF" w:rsidRPr="005C51F1" w:rsidRDefault="005B50AF" w:rsidP="005B50AF">
            <w:pPr>
              <w:pStyle w:val="Paragrafoelenco"/>
              <w:numPr>
                <w:ilvl w:val="0"/>
                <w:numId w:val="35"/>
              </w:numPr>
              <w:tabs>
                <w:tab w:val="left" w:pos="325"/>
              </w:tabs>
              <w:kinsoku w:val="0"/>
              <w:autoSpaceDE/>
              <w:autoSpaceDN/>
              <w:snapToGrid w:val="0"/>
              <w:spacing w:before="120" w:after="120" w:line="276" w:lineRule="auto"/>
              <w:contextualSpacing w:val="0"/>
              <w:rPr>
                <w:bCs/>
                <w:w w:val="105"/>
              </w:rPr>
            </w:pPr>
          </w:p>
          <w:p w14:paraId="212E8240" w14:textId="77777777" w:rsidR="005B50AF" w:rsidRPr="00555F74" w:rsidRDefault="005B50AF" w:rsidP="00F05CEC">
            <w:pPr>
              <w:tabs>
                <w:tab w:val="left" w:pos="325"/>
              </w:tabs>
              <w:kinsoku w:val="0"/>
              <w:snapToGrid w:val="0"/>
              <w:spacing w:before="120" w:after="120"/>
              <w:rPr>
                <w:bCs/>
                <w:w w:val="105"/>
              </w:rPr>
            </w:pPr>
            <w:r>
              <w:rPr>
                <w:bCs/>
                <w:w w:val="105"/>
              </w:rPr>
              <w:t xml:space="preserve">     </w:t>
            </w:r>
            <w:r w:rsidRPr="00555F74">
              <w:rPr>
                <w:bCs/>
                <w:w w:val="105"/>
              </w:rPr>
              <w:t>mai</w:t>
            </w:r>
          </w:p>
        </w:tc>
      </w:tr>
      <w:tr w:rsidR="005B50AF" w:rsidRPr="00555F74" w14:paraId="62DEB8C1" w14:textId="77777777" w:rsidTr="00F05CEC">
        <w:trPr>
          <w:trHeight w:val="18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B1229" w14:textId="77777777" w:rsidR="005B50AF" w:rsidRDefault="005B50AF" w:rsidP="00F05CEC">
            <w:pPr>
              <w:snapToGrid w:val="0"/>
              <w:rPr>
                <w:bCs/>
                <w:w w:val="105"/>
              </w:rPr>
            </w:pPr>
            <w:r w:rsidRPr="00555F74">
              <w:rPr>
                <w:bCs/>
                <w:w w:val="105"/>
              </w:rPr>
              <w:t>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bCs/>
                <w:w w:val="105"/>
              </w:rPr>
              <w:t>………</w:t>
            </w:r>
          </w:p>
          <w:p w14:paraId="3A6477BA" w14:textId="77777777" w:rsidR="005B50AF" w:rsidRPr="00555F74" w:rsidRDefault="005B50AF" w:rsidP="00F05CEC">
            <w:pPr>
              <w:snapToGrid w:val="0"/>
              <w:rPr>
                <w:bCs/>
                <w:w w:val="10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1E354" w14:textId="77777777" w:rsidR="005B50AF" w:rsidRPr="00555F74" w:rsidRDefault="005B50AF" w:rsidP="00F05CEC">
            <w:pPr>
              <w:kinsoku w:val="0"/>
              <w:snapToGrid w:val="0"/>
              <w:ind w:right="142"/>
            </w:pPr>
            <w:r w:rsidRPr="00555F74">
              <w:t>Uso degli algoritmi di base del calcolo (scritto e a mente)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ACF4D" w14:textId="77777777" w:rsidR="005B50AF" w:rsidRPr="005C51F1" w:rsidRDefault="005B50AF" w:rsidP="005B50AF">
            <w:pPr>
              <w:pStyle w:val="Paragrafoelenco"/>
              <w:numPr>
                <w:ilvl w:val="0"/>
                <w:numId w:val="35"/>
              </w:numPr>
              <w:kinsoku w:val="0"/>
              <w:autoSpaceDE/>
              <w:autoSpaceDN/>
              <w:snapToGrid w:val="0"/>
              <w:spacing w:before="120" w:after="120" w:line="276" w:lineRule="auto"/>
              <w:ind w:right="-108"/>
              <w:contextualSpacing w:val="0"/>
              <w:rPr>
                <w:bCs/>
                <w:w w:val="105"/>
              </w:rPr>
            </w:pPr>
          </w:p>
          <w:p w14:paraId="1B3FA93F" w14:textId="77777777" w:rsidR="005B50AF" w:rsidRPr="00555F74" w:rsidRDefault="005B50AF" w:rsidP="00F05CEC">
            <w:pPr>
              <w:kinsoku w:val="0"/>
              <w:snapToGrid w:val="0"/>
              <w:spacing w:before="120" w:after="120"/>
              <w:ind w:right="-108"/>
              <w:rPr>
                <w:bCs/>
                <w:w w:val="105"/>
              </w:rPr>
            </w:pPr>
            <w:r>
              <w:rPr>
                <w:bCs/>
                <w:w w:val="105"/>
              </w:rPr>
              <w:t xml:space="preserve"> </w:t>
            </w:r>
            <w:r w:rsidRPr="00555F74">
              <w:rPr>
                <w:bCs/>
                <w:w w:val="105"/>
              </w:rPr>
              <w:t>adeguata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C9B6B" w14:textId="77777777" w:rsidR="005B50AF" w:rsidRPr="005C51F1" w:rsidRDefault="005B50AF" w:rsidP="005B50AF">
            <w:pPr>
              <w:pStyle w:val="Paragrafoelenco"/>
              <w:numPr>
                <w:ilvl w:val="0"/>
                <w:numId w:val="35"/>
              </w:numPr>
              <w:kinsoku w:val="0"/>
              <w:autoSpaceDE/>
              <w:autoSpaceDN/>
              <w:snapToGrid w:val="0"/>
              <w:spacing w:before="120" w:after="120" w:line="276" w:lineRule="auto"/>
              <w:contextualSpacing w:val="0"/>
              <w:rPr>
                <w:bCs/>
                <w:w w:val="105"/>
              </w:rPr>
            </w:pPr>
          </w:p>
          <w:p w14:paraId="39F3474A" w14:textId="77777777" w:rsidR="005B50AF" w:rsidRPr="00555F74" w:rsidRDefault="005B50AF" w:rsidP="00F05CEC">
            <w:pPr>
              <w:kinsoku w:val="0"/>
              <w:snapToGrid w:val="0"/>
              <w:spacing w:before="120" w:after="120"/>
              <w:rPr>
                <w:bCs/>
                <w:w w:val="105"/>
              </w:rPr>
            </w:pPr>
            <w:r>
              <w:rPr>
                <w:bCs/>
                <w:w w:val="105"/>
              </w:rPr>
              <w:t xml:space="preserve">  </w:t>
            </w:r>
            <w:r w:rsidRPr="00555F74">
              <w:rPr>
                <w:bCs/>
                <w:w w:val="105"/>
              </w:rPr>
              <w:t>parziale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2BF9E" w14:textId="77777777" w:rsidR="005B50AF" w:rsidRPr="005C51F1" w:rsidRDefault="005B50AF" w:rsidP="005B50AF">
            <w:pPr>
              <w:pStyle w:val="Paragrafoelenco"/>
              <w:numPr>
                <w:ilvl w:val="0"/>
                <w:numId w:val="35"/>
              </w:numPr>
              <w:kinsoku w:val="0"/>
              <w:autoSpaceDE/>
              <w:autoSpaceDN/>
              <w:snapToGrid w:val="0"/>
              <w:spacing w:before="120" w:after="120" w:line="276" w:lineRule="auto"/>
              <w:ind w:right="-89"/>
              <w:contextualSpacing w:val="0"/>
              <w:rPr>
                <w:bCs/>
                <w:w w:val="105"/>
              </w:rPr>
            </w:pPr>
          </w:p>
          <w:p w14:paraId="157DF328" w14:textId="77777777" w:rsidR="005B50AF" w:rsidRPr="00555F74" w:rsidRDefault="005B50AF" w:rsidP="00F05CEC">
            <w:pPr>
              <w:kinsoku w:val="0"/>
              <w:snapToGrid w:val="0"/>
              <w:spacing w:before="120" w:after="120"/>
              <w:ind w:right="-89"/>
              <w:rPr>
                <w:bCs/>
                <w:w w:val="105"/>
              </w:rPr>
            </w:pPr>
            <w:r>
              <w:rPr>
                <w:bCs/>
                <w:w w:val="105"/>
              </w:rPr>
              <w:t xml:space="preserve">    </w:t>
            </w:r>
            <w:r w:rsidRPr="00555F74">
              <w:rPr>
                <w:bCs/>
                <w:w w:val="105"/>
              </w:rPr>
              <w:t xml:space="preserve">non </w:t>
            </w:r>
          </w:p>
          <w:p w14:paraId="1BE60872" w14:textId="77777777" w:rsidR="005B50AF" w:rsidRPr="00555F74" w:rsidRDefault="005B50AF" w:rsidP="00F05CEC">
            <w:pPr>
              <w:kinsoku w:val="0"/>
              <w:spacing w:before="120" w:after="120"/>
              <w:ind w:right="-89"/>
              <w:rPr>
                <w:bCs/>
                <w:w w:val="105"/>
              </w:rPr>
            </w:pPr>
            <w:r w:rsidRPr="00555F74">
              <w:rPr>
                <w:bCs/>
                <w:w w:val="105"/>
              </w:rPr>
              <w:t>adeguato</w:t>
            </w:r>
          </w:p>
        </w:tc>
      </w:tr>
      <w:tr w:rsidR="005B50AF" w:rsidRPr="00555F74" w14:paraId="5325AAC4" w14:textId="77777777" w:rsidTr="00F05CEC">
        <w:trPr>
          <w:trHeight w:val="18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2BEEC" w14:textId="77777777" w:rsidR="005B50AF" w:rsidRDefault="005B50AF" w:rsidP="00F05CEC">
            <w:pPr>
              <w:snapToGrid w:val="0"/>
              <w:rPr>
                <w:bCs/>
                <w:w w:val="105"/>
              </w:rPr>
            </w:pPr>
            <w:r w:rsidRPr="00555F74">
              <w:rPr>
                <w:bCs/>
                <w:w w:val="105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bCs/>
                <w:w w:val="105"/>
              </w:rPr>
              <w:t>…………………………………………………………</w:t>
            </w:r>
          </w:p>
          <w:p w14:paraId="0843326A" w14:textId="77777777" w:rsidR="005B50AF" w:rsidRPr="00555F74" w:rsidRDefault="005B50AF" w:rsidP="00F05CEC">
            <w:pPr>
              <w:snapToGrid w:val="0"/>
              <w:rPr>
                <w:bCs/>
                <w:w w:val="10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1B559" w14:textId="77777777" w:rsidR="005B50AF" w:rsidRPr="00555F74" w:rsidRDefault="005B50AF" w:rsidP="00F05CEC">
            <w:pPr>
              <w:kinsoku w:val="0"/>
              <w:snapToGrid w:val="0"/>
              <w:ind w:right="142"/>
              <w:rPr>
                <w:iCs/>
                <w:spacing w:val="-3"/>
              </w:rPr>
            </w:pPr>
            <w:r w:rsidRPr="00555F74">
              <w:rPr>
                <w:iCs/>
                <w:spacing w:val="-3"/>
              </w:rPr>
              <w:t xml:space="preserve">Capacità di </w:t>
            </w:r>
            <w:proofErr w:type="spellStart"/>
            <w:r w:rsidRPr="00555F74">
              <w:rPr>
                <w:iCs/>
                <w:spacing w:val="-3"/>
              </w:rPr>
              <w:t>problem</w:t>
            </w:r>
            <w:proofErr w:type="spellEnd"/>
            <w:r w:rsidRPr="00555F74">
              <w:rPr>
                <w:iCs/>
                <w:spacing w:val="-3"/>
              </w:rPr>
              <w:t xml:space="preserve"> solving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6CA96" w14:textId="77777777" w:rsidR="005B50AF" w:rsidRPr="005C51F1" w:rsidRDefault="005B50AF" w:rsidP="005B50AF">
            <w:pPr>
              <w:pStyle w:val="Paragrafoelenco"/>
              <w:numPr>
                <w:ilvl w:val="0"/>
                <w:numId w:val="35"/>
              </w:numPr>
              <w:kinsoku w:val="0"/>
              <w:autoSpaceDE/>
              <w:autoSpaceDN/>
              <w:snapToGrid w:val="0"/>
              <w:spacing w:before="120" w:after="120" w:line="276" w:lineRule="auto"/>
              <w:ind w:right="-108"/>
              <w:contextualSpacing w:val="0"/>
              <w:rPr>
                <w:bCs/>
                <w:w w:val="105"/>
              </w:rPr>
            </w:pPr>
          </w:p>
          <w:p w14:paraId="40569942" w14:textId="77777777" w:rsidR="005B50AF" w:rsidRPr="00555F74" w:rsidRDefault="005B50AF" w:rsidP="00F05CEC">
            <w:pPr>
              <w:kinsoku w:val="0"/>
              <w:snapToGrid w:val="0"/>
              <w:spacing w:before="120" w:after="120"/>
              <w:ind w:right="-108"/>
              <w:rPr>
                <w:bCs/>
                <w:w w:val="105"/>
              </w:rPr>
            </w:pPr>
            <w:r>
              <w:rPr>
                <w:bCs/>
                <w:w w:val="105"/>
              </w:rPr>
              <w:t xml:space="preserve"> </w:t>
            </w:r>
            <w:r w:rsidRPr="00555F74">
              <w:rPr>
                <w:bCs/>
                <w:w w:val="105"/>
              </w:rPr>
              <w:t>adeguata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25EBA" w14:textId="77777777" w:rsidR="005B50AF" w:rsidRPr="005C51F1" w:rsidRDefault="005B50AF" w:rsidP="005B50AF">
            <w:pPr>
              <w:pStyle w:val="Paragrafoelenco"/>
              <w:numPr>
                <w:ilvl w:val="0"/>
                <w:numId w:val="35"/>
              </w:numPr>
              <w:kinsoku w:val="0"/>
              <w:autoSpaceDE/>
              <w:autoSpaceDN/>
              <w:snapToGrid w:val="0"/>
              <w:spacing w:before="120" w:after="120" w:line="276" w:lineRule="auto"/>
              <w:ind w:right="-108"/>
              <w:contextualSpacing w:val="0"/>
              <w:rPr>
                <w:bCs/>
                <w:w w:val="105"/>
              </w:rPr>
            </w:pPr>
          </w:p>
          <w:p w14:paraId="6E38F908" w14:textId="77777777" w:rsidR="005B50AF" w:rsidRPr="00555F74" w:rsidRDefault="005B50AF" w:rsidP="00F05CEC">
            <w:pPr>
              <w:kinsoku w:val="0"/>
              <w:snapToGrid w:val="0"/>
              <w:spacing w:before="120" w:after="120"/>
              <w:ind w:right="-108"/>
              <w:rPr>
                <w:bCs/>
                <w:w w:val="105"/>
              </w:rPr>
            </w:pPr>
            <w:r>
              <w:rPr>
                <w:bCs/>
                <w:w w:val="105"/>
              </w:rPr>
              <w:t xml:space="preserve">  </w:t>
            </w:r>
            <w:r w:rsidRPr="00555F74">
              <w:rPr>
                <w:bCs/>
                <w:w w:val="105"/>
              </w:rPr>
              <w:t>parziale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6A497" w14:textId="77777777" w:rsidR="005B50AF" w:rsidRPr="005C51F1" w:rsidRDefault="005B50AF" w:rsidP="005B50AF">
            <w:pPr>
              <w:pStyle w:val="Paragrafoelenco"/>
              <w:numPr>
                <w:ilvl w:val="0"/>
                <w:numId w:val="35"/>
              </w:numPr>
              <w:kinsoku w:val="0"/>
              <w:autoSpaceDE/>
              <w:autoSpaceDN/>
              <w:snapToGrid w:val="0"/>
              <w:spacing w:before="120" w:after="120" w:line="276" w:lineRule="auto"/>
              <w:ind w:right="-108"/>
              <w:contextualSpacing w:val="0"/>
              <w:rPr>
                <w:bCs/>
                <w:w w:val="105"/>
              </w:rPr>
            </w:pPr>
          </w:p>
          <w:p w14:paraId="6BD4F1EB" w14:textId="77777777" w:rsidR="005B50AF" w:rsidRPr="00555F74" w:rsidRDefault="005B50AF" w:rsidP="00F05CEC">
            <w:pPr>
              <w:kinsoku w:val="0"/>
              <w:snapToGrid w:val="0"/>
              <w:spacing w:before="120" w:after="120"/>
              <w:ind w:right="-108"/>
              <w:rPr>
                <w:bCs/>
                <w:w w:val="105"/>
              </w:rPr>
            </w:pPr>
            <w:r>
              <w:rPr>
                <w:bCs/>
                <w:w w:val="105"/>
              </w:rPr>
              <w:t xml:space="preserve">    </w:t>
            </w:r>
            <w:r w:rsidRPr="00555F74">
              <w:rPr>
                <w:bCs/>
                <w:w w:val="105"/>
              </w:rPr>
              <w:t xml:space="preserve">non </w:t>
            </w:r>
          </w:p>
          <w:p w14:paraId="6351C5FF" w14:textId="77777777" w:rsidR="005B50AF" w:rsidRPr="00555F74" w:rsidRDefault="005B50AF" w:rsidP="00F05CEC">
            <w:pPr>
              <w:kinsoku w:val="0"/>
              <w:spacing w:before="120" w:after="120"/>
              <w:ind w:right="-108"/>
              <w:rPr>
                <w:bCs/>
                <w:w w:val="105"/>
              </w:rPr>
            </w:pPr>
            <w:r w:rsidRPr="00555F74">
              <w:rPr>
                <w:bCs/>
                <w:w w:val="105"/>
              </w:rPr>
              <w:t>adeguata</w:t>
            </w:r>
          </w:p>
        </w:tc>
      </w:tr>
      <w:tr w:rsidR="005B50AF" w:rsidRPr="00555F74" w14:paraId="413C6537" w14:textId="77777777" w:rsidTr="00F05CEC">
        <w:trPr>
          <w:trHeight w:val="18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506F4" w14:textId="77777777" w:rsidR="005B50AF" w:rsidRDefault="005B50AF" w:rsidP="00F05CEC">
            <w:pPr>
              <w:snapToGrid w:val="0"/>
              <w:rPr>
                <w:bCs/>
                <w:w w:val="105"/>
              </w:rPr>
            </w:pPr>
            <w:r w:rsidRPr="00555F74">
              <w:rPr>
                <w:bCs/>
                <w:w w:val="105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bCs/>
                <w:w w:val="105"/>
              </w:rPr>
              <w:t>…………………………………………………………</w:t>
            </w:r>
          </w:p>
          <w:p w14:paraId="2CB8B21B" w14:textId="77777777" w:rsidR="005B50AF" w:rsidRPr="00555F74" w:rsidRDefault="005B50AF" w:rsidP="00F05CEC">
            <w:pPr>
              <w:snapToGrid w:val="0"/>
              <w:rPr>
                <w:bCs/>
                <w:w w:val="10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58C20" w14:textId="77777777" w:rsidR="005B50AF" w:rsidRPr="00555F74" w:rsidRDefault="005B50AF" w:rsidP="00F05CEC">
            <w:pPr>
              <w:kinsoku w:val="0"/>
              <w:snapToGrid w:val="0"/>
              <w:ind w:right="142"/>
            </w:pPr>
            <w:r w:rsidRPr="00555F74">
              <w:t>Comprensione del testo di un problema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D8B0E" w14:textId="77777777" w:rsidR="005B50AF" w:rsidRPr="005C51F1" w:rsidRDefault="005B50AF" w:rsidP="005B50AF">
            <w:pPr>
              <w:pStyle w:val="Paragrafoelenco"/>
              <w:numPr>
                <w:ilvl w:val="0"/>
                <w:numId w:val="35"/>
              </w:numPr>
              <w:kinsoku w:val="0"/>
              <w:autoSpaceDE/>
              <w:autoSpaceDN/>
              <w:snapToGrid w:val="0"/>
              <w:spacing w:before="120" w:after="120" w:line="276" w:lineRule="auto"/>
              <w:ind w:right="-108"/>
              <w:contextualSpacing w:val="0"/>
              <w:rPr>
                <w:bCs/>
                <w:w w:val="105"/>
              </w:rPr>
            </w:pPr>
          </w:p>
          <w:p w14:paraId="463C7359" w14:textId="77777777" w:rsidR="005B50AF" w:rsidRPr="00555F74" w:rsidRDefault="005B50AF" w:rsidP="00F05CEC">
            <w:pPr>
              <w:kinsoku w:val="0"/>
              <w:snapToGrid w:val="0"/>
              <w:spacing w:before="120" w:after="120"/>
              <w:ind w:right="-108"/>
              <w:rPr>
                <w:bCs/>
                <w:w w:val="105"/>
              </w:rPr>
            </w:pPr>
            <w:r>
              <w:rPr>
                <w:bCs/>
                <w:w w:val="105"/>
              </w:rPr>
              <w:t xml:space="preserve"> </w:t>
            </w:r>
            <w:r w:rsidRPr="00555F74">
              <w:rPr>
                <w:bCs/>
                <w:w w:val="105"/>
              </w:rPr>
              <w:t>adeguata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20051" w14:textId="77777777" w:rsidR="005B50AF" w:rsidRPr="005C51F1" w:rsidRDefault="005B50AF" w:rsidP="005B50AF">
            <w:pPr>
              <w:pStyle w:val="Paragrafoelenco"/>
              <w:numPr>
                <w:ilvl w:val="0"/>
                <w:numId w:val="35"/>
              </w:numPr>
              <w:kinsoku w:val="0"/>
              <w:autoSpaceDE/>
              <w:autoSpaceDN/>
              <w:snapToGrid w:val="0"/>
              <w:spacing w:before="120" w:after="120" w:line="276" w:lineRule="auto"/>
              <w:ind w:right="-108"/>
              <w:contextualSpacing w:val="0"/>
              <w:rPr>
                <w:bCs/>
                <w:w w:val="105"/>
              </w:rPr>
            </w:pPr>
          </w:p>
          <w:p w14:paraId="6B72D4E0" w14:textId="77777777" w:rsidR="005B50AF" w:rsidRPr="00555F74" w:rsidRDefault="005B50AF" w:rsidP="00F05CEC">
            <w:pPr>
              <w:kinsoku w:val="0"/>
              <w:snapToGrid w:val="0"/>
              <w:spacing w:before="120" w:after="120"/>
              <w:ind w:right="-108"/>
              <w:rPr>
                <w:bCs/>
                <w:w w:val="105"/>
              </w:rPr>
            </w:pPr>
            <w:r>
              <w:rPr>
                <w:bCs/>
                <w:w w:val="105"/>
              </w:rPr>
              <w:t xml:space="preserve">  </w:t>
            </w:r>
            <w:r w:rsidRPr="00555F74">
              <w:rPr>
                <w:bCs/>
                <w:w w:val="105"/>
              </w:rPr>
              <w:t xml:space="preserve">parziale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D9115" w14:textId="77777777" w:rsidR="005B50AF" w:rsidRPr="005C51F1" w:rsidRDefault="005B50AF" w:rsidP="005B50AF">
            <w:pPr>
              <w:pStyle w:val="Paragrafoelenco"/>
              <w:numPr>
                <w:ilvl w:val="0"/>
                <w:numId w:val="35"/>
              </w:numPr>
              <w:kinsoku w:val="0"/>
              <w:autoSpaceDE/>
              <w:autoSpaceDN/>
              <w:snapToGrid w:val="0"/>
              <w:spacing w:before="120" w:after="120" w:line="276" w:lineRule="auto"/>
              <w:ind w:right="-108"/>
              <w:contextualSpacing w:val="0"/>
              <w:rPr>
                <w:bCs/>
                <w:w w:val="105"/>
              </w:rPr>
            </w:pPr>
          </w:p>
          <w:p w14:paraId="3393A846" w14:textId="77777777" w:rsidR="005B50AF" w:rsidRPr="00555F74" w:rsidRDefault="005B50AF" w:rsidP="00F05CEC">
            <w:pPr>
              <w:kinsoku w:val="0"/>
              <w:snapToGrid w:val="0"/>
              <w:spacing w:before="120" w:after="120"/>
              <w:ind w:right="-108"/>
              <w:rPr>
                <w:bCs/>
                <w:w w:val="105"/>
              </w:rPr>
            </w:pPr>
            <w:r>
              <w:rPr>
                <w:bCs/>
                <w:w w:val="105"/>
              </w:rPr>
              <w:t xml:space="preserve">    </w:t>
            </w:r>
            <w:r w:rsidRPr="00555F74">
              <w:rPr>
                <w:bCs/>
                <w:w w:val="105"/>
              </w:rPr>
              <w:t xml:space="preserve">non </w:t>
            </w:r>
          </w:p>
          <w:p w14:paraId="42AB5082" w14:textId="77777777" w:rsidR="005B50AF" w:rsidRPr="00555F74" w:rsidRDefault="005B50AF" w:rsidP="00F05CEC">
            <w:pPr>
              <w:kinsoku w:val="0"/>
              <w:spacing w:before="120" w:after="120"/>
              <w:ind w:right="-108"/>
              <w:rPr>
                <w:bCs/>
                <w:w w:val="105"/>
              </w:rPr>
            </w:pPr>
            <w:r w:rsidRPr="00555F74">
              <w:rPr>
                <w:bCs/>
                <w:w w:val="105"/>
              </w:rPr>
              <w:t>adeguata</w:t>
            </w:r>
          </w:p>
        </w:tc>
      </w:tr>
    </w:tbl>
    <w:p w14:paraId="4503CE97" w14:textId="77777777" w:rsidR="005B50AF" w:rsidRPr="00404329" w:rsidRDefault="005B50AF" w:rsidP="005B50AF">
      <w:pPr>
        <w:pStyle w:val="Titolo1"/>
        <w:ind w:left="0"/>
        <w:rPr>
          <w:rFonts w:ascii="Times New Roman" w:hAnsi="Times New Roman"/>
          <w:color w:val="548DD4"/>
        </w:rPr>
      </w:pPr>
      <w:r>
        <w:br w:type="page"/>
      </w:r>
      <w:bookmarkStart w:id="3" w:name="__RefHeading__10_1270352503"/>
      <w:bookmarkEnd w:id="3"/>
    </w:p>
    <w:p w14:paraId="3E194801" w14:textId="77777777" w:rsidR="005B50AF" w:rsidRDefault="005B50AF" w:rsidP="005B50AF">
      <w:pPr>
        <w:pageBreakBefore/>
      </w:pPr>
    </w:p>
    <w:tbl>
      <w:tblPr>
        <w:tblW w:w="10256" w:type="dxa"/>
        <w:jc w:val="center"/>
        <w:tblLayout w:type="fixed"/>
        <w:tblLook w:val="0000" w:firstRow="0" w:lastRow="0" w:firstColumn="0" w:lastColumn="0" w:noHBand="0" w:noVBand="0"/>
      </w:tblPr>
      <w:tblGrid>
        <w:gridCol w:w="4391"/>
        <w:gridCol w:w="1700"/>
        <w:gridCol w:w="1721"/>
        <w:gridCol w:w="2444"/>
      </w:tblGrid>
      <w:tr w:rsidR="005B50AF" w14:paraId="7F2E5750" w14:textId="77777777" w:rsidTr="00F05CEC">
        <w:trPr>
          <w:trHeight w:val="180"/>
          <w:jc w:val="center"/>
        </w:trPr>
        <w:tc>
          <w:tcPr>
            <w:tcW w:w="10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C1D56" w14:textId="77777777" w:rsidR="005B50AF" w:rsidRPr="00404329" w:rsidRDefault="005B50AF" w:rsidP="00F05CEC">
            <w:pPr>
              <w:snapToGrid w:val="0"/>
              <w:spacing w:before="240" w:after="240"/>
              <w:rPr>
                <w:b/>
                <w:bCs/>
                <w:w w:val="105"/>
              </w:rPr>
            </w:pPr>
            <w:r w:rsidRPr="00404329">
              <w:rPr>
                <w:b/>
                <w:bCs/>
                <w:w w:val="105"/>
              </w:rPr>
              <w:t>ALTRE CARATTERISTICHE DEL PROCESSO DI APPRENDIMENTO</w:t>
            </w:r>
          </w:p>
        </w:tc>
      </w:tr>
      <w:tr w:rsidR="005B50AF" w14:paraId="23BD8680" w14:textId="77777777" w:rsidTr="00F05CEC">
        <w:trPr>
          <w:trHeight w:val="180"/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887A2" w14:textId="77777777" w:rsidR="005B50AF" w:rsidRPr="00404329" w:rsidRDefault="005B50AF" w:rsidP="00F05CEC">
            <w:pPr>
              <w:snapToGrid w:val="0"/>
              <w:rPr>
                <w:b/>
              </w:rPr>
            </w:pPr>
          </w:p>
          <w:p w14:paraId="20D8172A" w14:textId="77777777" w:rsidR="005B50AF" w:rsidRPr="00404329" w:rsidRDefault="005B50AF" w:rsidP="00F05CEC">
            <w:r w:rsidRPr="00404329">
              <w:t xml:space="preserve"> (Dati rilevabili se presenti nella diagnosi)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D5A69" w14:textId="77777777" w:rsidR="005B50AF" w:rsidRPr="00404329" w:rsidRDefault="005B50AF" w:rsidP="00F05CEC">
            <w:pPr>
              <w:snapToGrid w:val="0"/>
              <w:spacing w:before="120" w:after="120"/>
              <w:jc w:val="center"/>
              <w:rPr>
                <w:b/>
              </w:rPr>
            </w:pPr>
            <w:r w:rsidRPr="00404329">
              <w:rPr>
                <w:b/>
              </w:rPr>
              <w:t>OSSERVAZIONE IN CLASSE</w:t>
            </w:r>
          </w:p>
          <w:p w14:paraId="3E8231CE" w14:textId="77777777" w:rsidR="005B50AF" w:rsidRPr="00404329" w:rsidRDefault="005B50AF" w:rsidP="00F05CEC">
            <w:pPr>
              <w:spacing w:before="120" w:after="120"/>
              <w:jc w:val="center"/>
            </w:pPr>
            <w:r w:rsidRPr="00404329">
              <w:t>(dati rilevati direttamente dagli insegnanti)</w:t>
            </w:r>
          </w:p>
        </w:tc>
      </w:tr>
      <w:tr w:rsidR="005B50AF" w14:paraId="072E7237" w14:textId="77777777" w:rsidTr="00F05CEC">
        <w:trPr>
          <w:trHeight w:val="664"/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DAE19" w14:textId="77777777" w:rsidR="005B50AF" w:rsidRPr="00404329" w:rsidRDefault="005B50AF" w:rsidP="00F05CEC">
            <w:pPr>
              <w:kinsoku w:val="0"/>
              <w:snapToGrid w:val="0"/>
              <w:spacing w:before="120" w:after="120"/>
              <w:ind w:left="74"/>
              <w:rPr>
                <w:b/>
                <w:bCs/>
                <w:w w:val="105"/>
              </w:rPr>
            </w:pPr>
            <w:proofErr w:type="gramStart"/>
            <w:r w:rsidRPr="00404329">
              <w:rPr>
                <w:b/>
                <w:bCs/>
                <w:w w:val="105"/>
              </w:rPr>
              <w:t>PROPRIETÀ  LINGUISTICA</w:t>
            </w:r>
            <w:proofErr w:type="gramEnd"/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CC781" w14:textId="77777777" w:rsidR="005B50AF" w:rsidRPr="00404329" w:rsidRDefault="005B50AF" w:rsidP="00F05CEC">
            <w:pPr>
              <w:kinsoku w:val="0"/>
              <w:snapToGrid w:val="0"/>
              <w:spacing w:before="120" w:after="120"/>
              <w:ind w:left="74"/>
              <w:jc w:val="center"/>
              <w:rPr>
                <w:b/>
                <w:bCs/>
                <w:w w:val="105"/>
              </w:rPr>
            </w:pPr>
            <w:proofErr w:type="gramStart"/>
            <w:r w:rsidRPr="00404329">
              <w:rPr>
                <w:b/>
                <w:bCs/>
                <w:w w:val="105"/>
              </w:rPr>
              <w:t>PROPRIETÀ  LINGUISTICA</w:t>
            </w:r>
            <w:proofErr w:type="gramEnd"/>
          </w:p>
        </w:tc>
      </w:tr>
      <w:tr w:rsidR="005B50AF" w14:paraId="4928AE00" w14:textId="77777777" w:rsidTr="00F05CEC">
        <w:trPr>
          <w:trHeight w:val="180"/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04CFF" w14:textId="77777777" w:rsidR="005B50AF" w:rsidRPr="00404329" w:rsidRDefault="005B50AF" w:rsidP="00F05CEC">
            <w:pPr>
              <w:kinsoku w:val="0"/>
              <w:snapToGrid w:val="0"/>
              <w:ind w:left="1069"/>
              <w:rPr>
                <w:b/>
                <w:bCs/>
                <w:w w:val="105"/>
              </w:rPr>
            </w:pP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6A224" w14:textId="77777777" w:rsidR="005B50AF" w:rsidRPr="005C51F1" w:rsidRDefault="005B50AF" w:rsidP="005B50AF">
            <w:pPr>
              <w:pStyle w:val="Paragrafoelenco"/>
              <w:numPr>
                <w:ilvl w:val="0"/>
                <w:numId w:val="35"/>
              </w:numPr>
              <w:kinsoku w:val="0"/>
              <w:autoSpaceDE/>
              <w:autoSpaceDN/>
              <w:snapToGrid w:val="0"/>
              <w:spacing w:before="120" w:after="120" w:line="276" w:lineRule="auto"/>
              <w:ind w:right="-108"/>
              <w:contextualSpacing w:val="0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5C51F1">
              <w:rPr>
                <w:rFonts w:ascii="Times New Roman" w:hAnsi="Times New Roman"/>
                <w:bCs/>
                <w:w w:val="105"/>
                <w:sz w:val="24"/>
                <w:szCs w:val="24"/>
              </w:rPr>
              <w:t>difficoltà nella strutturazione della frase</w:t>
            </w:r>
          </w:p>
          <w:p w14:paraId="3EB6E7D7" w14:textId="77777777" w:rsidR="005B50AF" w:rsidRPr="005C51F1" w:rsidRDefault="005B50AF" w:rsidP="005B50AF">
            <w:pPr>
              <w:pStyle w:val="Paragrafoelenco"/>
              <w:numPr>
                <w:ilvl w:val="0"/>
                <w:numId w:val="35"/>
              </w:numPr>
              <w:kinsoku w:val="0"/>
              <w:autoSpaceDE/>
              <w:autoSpaceDN/>
              <w:snapToGrid w:val="0"/>
              <w:spacing w:before="120" w:after="120" w:line="276" w:lineRule="auto"/>
              <w:ind w:right="-108"/>
              <w:contextualSpacing w:val="0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5C51F1">
              <w:rPr>
                <w:rFonts w:ascii="Times New Roman" w:hAnsi="Times New Roman"/>
                <w:bCs/>
                <w:w w:val="105"/>
                <w:sz w:val="24"/>
                <w:szCs w:val="24"/>
              </w:rPr>
              <w:t>difficoltà nel reperimento lessicale</w:t>
            </w:r>
          </w:p>
          <w:p w14:paraId="09E8F5C1" w14:textId="77777777" w:rsidR="005B50AF" w:rsidRPr="005C51F1" w:rsidRDefault="005B50AF" w:rsidP="005B50AF">
            <w:pPr>
              <w:pStyle w:val="Paragrafoelenco"/>
              <w:numPr>
                <w:ilvl w:val="0"/>
                <w:numId w:val="35"/>
              </w:numPr>
              <w:kinsoku w:val="0"/>
              <w:autoSpaceDE/>
              <w:autoSpaceDN/>
              <w:snapToGrid w:val="0"/>
              <w:spacing w:before="120" w:after="120" w:line="276" w:lineRule="auto"/>
              <w:ind w:right="-108"/>
              <w:contextualSpacing w:val="0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5C51F1">
              <w:rPr>
                <w:rFonts w:ascii="Times New Roman" w:hAnsi="Times New Roman"/>
                <w:bCs/>
                <w:w w:val="105"/>
                <w:sz w:val="24"/>
                <w:szCs w:val="24"/>
              </w:rPr>
              <w:t>difficoltà nell’esposizione orale</w:t>
            </w:r>
          </w:p>
        </w:tc>
      </w:tr>
      <w:tr w:rsidR="005B50AF" w14:paraId="403F6AD8" w14:textId="77777777" w:rsidTr="00F05CEC">
        <w:trPr>
          <w:trHeight w:val="180"/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81B61" w14:textId="77777777" w:rsidR="005B50AF" w:rsidRPr="00404329" w:rsidRDefault="005B50AF" w:rsidP="00F05CEC">
            <w:pPr>
              <w:kinsoku w:val="0"/>
              <w:snapToGrid w:val="0"/>
              <w:spacing w:before="120" w:after="120"/>
              <w:ind w:left="74"/>
              <w:rPr>
                <w:b/>
                <w:bCs/>
                <w:w w:val="105"/>
              </w:rPr>
            </w:pPr>
            <w:r w:rsidRPr="00404329">
              <w:rPr>
                <w:b/>
                <w:bCs/>
                <w:w w:val="105"/>
              </w:rPr>
              <w:t>MEMORIA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F28DD" w14:textId="77777777" w:rsidR="005B50AF" w:rsidRPr="005C51F1" w:rsidRDefault="005B50AF" w:rsidP="00F05CEC">
            <w:pPr>
              <w:tabs>
                <w:tab w:val="left" w:pos="2444"/>
              </w:tabs>
              <w:kinsoku w:val="0"/>
              <w:snapToGrid w:val="0"/>
              <w:spacing w:before="120" w:after="120"/>
              <w:ind w:left="74"/>
              <w:jc w:val="center"/>
              <w:rPr>
                <w:b/>
                <w:bCs/>
                <w:w w:val="105"/>
              </w:rPr>
            </w:pPr>
            <w:r w:rsidRPr="005C51F1">
              <w:rPr>
                <w:b/>
                <w:bCs/>
                <w:w w:val="105"/>
              </w:rPr>
              <w:t>MEMORIA</w:t>
            </w:r>
          </w:p>
        </w:tc>
      </w:tr>
      <w:tr w:rsidR="005B50AF" w14:paraId="0FBB5F82" w14:textId="77777777" w:rsidTr="00F05CEC">
        <w:trPr>
          <w:trHeight w:val="180"/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2C206" w14:textId="77777777" w:rsidR="005B50AF" w:rsidRPr="00404329" w:rsidRDefault="005B50AF" w:rsidP="00F05CEC">
            <w:pPr>
              <w:kinsoku w:val="0"/>
              <w:snapToGrid w:val="0"/>
              <w:ind w:left="1069"/>
              <w:rPr>
                <w:b/>
                <w:bCs/>
                <w:w w:val="105"/>
              </w:rPr>
            </w:pP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A4D0E" w14:textId="77777777" w:rsidR="005B50AF" w:rsidRPr="005C51F1" w:rsidRDefault="005B50AF" w:rsidP="00F05CEC">
            <w:pPr>
              <w:snapToGrid w:val="0"/>
              <w:spacing w:before="120"/>
              <w:rPr>
                <w:b/>
              </w:rPr>
            </w:pPr>
            <w:r w:rsidRPr="005C51F1">
              <w:rPr>
                <w:b/>
              </w:rPr>
              <w:t xml:space="preserve">Difficoltà nel memorizzare: </w:t>
            </w:r>
          </w:p>
          <w:p w14:paraId="253AC2A4" w14:textId="77777777" w:rsidR="005B50AF" w:rsidRPr="005C51F1" w:rsidRDefault="005B50AF" w:rsidP="005B50AF">
            <w:pPr>
              <w:pStyle w:val="Paragrafoelenco"/>
              <w:numPr>
                <w:ilvl w:val="0"/>
                <w:numId w:val="38"/>
              </w:numPr>
              <w:kinsoku w:val="0"/>
              <w:autoSpaceDE/>
              <w:autoSpaceDN/>
              <w:spacing w:before="120" w:after="120" w:line="276" w:lineRule="auto"/>
              <w:ind w:right="-108"/>
              <w:contextualSpacing w:val="0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5C51F1">
              <w:rPr>
                <w:rFonts w:ascii="Times New Roman" w:hAnsi="Times New Roman"/>
                <w:bCs/>
                <w:w w:val="105"/>
                <w:sz w:val="24"/>
                <w:szCs w:val="24"/>
              </w:rPr>
              <w:t xml:space="preserve">categorizzazioni  </w:t>
            </w:r>
          </w:p>
          <w:p w14:paraId="5A49DC07" w14:textId="77777777" w:rsidR="005B50AF" w:rsidRPr="005C51F1" w:rsidRDefault="005B50AF" w:rsidP="005B50AF">
            <w:pPr>
              <w:pStyle w:val="Paragrafoelenco"/>
              <w:numPr>
                <w:ilvl w:val="0"/>
                <w:numId w:val="38"/>
              </w:numPr>
              <w:kinsoku w:val="0"/>
              <w:autoSpaceDE/>
              <w:autoSpaceDN/>
              <w:spacing w:before="120" w:after="120" w:line="276" w:lineRule="auto"/>
              <w:ind w:right="-108"/>
              <w:contextualSpacing w:val="0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5C51F1">
              <w:rPr>
                <w:rFonts w:ascii="Times New Roman" w:hAnsi="Times New Roman"/>
                <w:bCs/>
                <w:w w:val="105"/>
                <w:sz w:val="24"/>
                <w:szCs w:val="24"/>
              </w:rPr>
              <w:t xml:space="preserve">formule, strutture grammaticali, algoritmi (tabelline, nomi, date …) </w:t>
            </w:r>
          </w:p>
          <w:p w14:paraId="5E8AD933" w14:textId="77777777" w:rsidR="005B50AF" w:rsidRPr="005C51F1" w:rsidRDefault="005B50AF" w:rsidP="005B50AF">
            <w:pPr>
              <w:pStyle w:val="Paragrafoelenco"/>
              <w:numPr>
                <w:ilvl w:val="0"/>
                <w:numId w:val="38"/>
              </w:numPr>
              <w:kinsoku w:val="0"/>
              <w:autoSpaceDE/>
              <w:autoSpaceDN/>
              <w:spacing w:before="120" w:after="120" w:line="276" w:lineRule="auto"/>
              <w:ind w:right="-108"/>
              <w:contextualSpacing w:val="0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5C51F1">
              <w:rPr>
                <w:rFonts w:ascii="Times New Roman" w:hAnsi="Times New Roman"/>
                <w:bCs/>
                <w:w w:val="105"/>
                <w:sz w:val="24"/>
                <w:szCs w:val="24"/>
              </w:rPr>
              <w:t xml:space="preserve">sequenze e procedure  </w:t>
            </w:r>
          </w:p>
        </w:tc>
      </w:tr>
      <w:tr w:rsidR="005B50AF" w14:paraId="32BC0D49" w14:textId="77777777" w:rsidTr="00F05CEC">
        <w:trPr>
          <w:trHeight w:val="180"/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BB9DF" w14:textId="77777777" w:rsidR="005B50AF" w:rsidRPr="00404329" w:rsidRDefault="005B50AF" w:rsidP="00F05CEC">
            <w:pPr>
              <w:kinsoku w:val="0"/>
              <w:snapToGrid w:val="0"/>
              <w:spacing w:before="120" w:after="120"/>
              <w:ind w:left="74"/>
              <w:rPr>
                <w:b/>
                <w:bCs/>
                <w:w w:val="105"/>
              </w:rPr>
            </w:pPr>
            <w:r w:rsidRPr="00404329">
              <w:rPr>
                <w:b/>
                <w:bCs/>
                <w:w w:val="105"/>
              </w:rPr>
              <w:t>ATTENZIONE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669F7" w14:textId="77777777" w:rsidR="005B50AF" w:rsidRPr="005C51F1" w:rsidRDefault="005B50AF" w:rsidP="00F05CEC">
            <w:pPr>
              <w:kinsoku w:val="0"/>
              <w:snapToGrid w:val="0"/>
              <w:spacing w:before="120" w:after="120"/>
              <w:ind w:left="74"/>
              <w:jc w:val="center"/>
              <w:rPr>
                <w:b/>
                <w:bCs/>
                <w:w w:val="105"/>
              </w:rPr>
            </w:pPr>
            <w:r w:rsidRPr="005C51F1">
              <w:rPr>
                <w:b/>
                <w:bCs/>
                <w:w w:val="105"/>
              </w:rPr>
              <w:t>ATTENZIONE</w:t>
            </w:r>
          </w:p>
        </w:tc>
      </w:tr>
      <w:tr w:rsidR="005B50AF" w14:paraId="29A8EDCB" w14:textId="77777777" w:rsidTr="00F05CEC">
        <w:trPr>
          <w:trHeight w:val="180"/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67A37" w14:textId="77777777" w:rsidR="005B50AF" w:rsidRPr="00404329" w:rsidRDefault="005B50AF" w:rsidP="00F05CEC">
            <w:pPr>
              <w:kinsoku w:val="0"/>
              <w:snapToGrid w:val="0"/>
              <w:ind w:left="142"/>
              <w:rPr>
                <w:b/>
                <w:bCs/>
                <w:w w:val="105"/>
              </w:rPr>
            </w:pP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B81DF" w14:textId="77777777" w:rsidR="005B50AF" w:rsidRPr="005C51F1" w:rsidRDefault="005B50AF" w:rsidP="005B50AF">
            <w:pPr>
              <w:pStyle w:val="Paragrafoelenco"/>
              <w:numPr>
                <w:ilvl w:val="0"/>
                <w:numId w:val="39"/>
              </w:numPr>
              <w:kinsoku w:val="0"/>
              <w:autoSpaceDE/>
              <w:autoSpaceDN/>
              <w:snapToGrid w:val="0"/>
              <w:spacing w:before="120" w:after="120" w:line="276" w:lineRule="auto"/>
              <w:ind w:right="-108"/>
              <w:contextualSpacing w:val="0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5C51F1">
              <w:rPr>
                <w:rFonts w:ascii="Times New Roman" w:hAnsi="Times New Roman"/>
                <w:bCs/>
                <w:w w:val="105"/>
                <w:sz w:val="24"/>
                <w:szCs w:val="24"/>
              </w:rPr>
              <w:t xml:space="preserve">attenzione </w:t>
            </w:r>
            <w:proofErr w:type="spellStart"/>
            <w:r w:rsidRPr="005C51F1">
              <w:rPr>
                <w:rFonts w:ascii="Times New Roman" w:hAnsi="Times New Roman"/>
                <w:bCs/>
                <w:w w:val="105"/>
                <w:sz w:val="24"/>
                <w:szCs w:val="24"/>
              </w:rPr>
              <w:t>visuo</w:t>
            </w:r>
            <w:proofErr w:type="spellEnd"/>
            <w:r w:rsidRPr="005C51F1">
              <w:rPr>
                <w:rFonts w:ascii="Times New Roman" w:hAnsi="Times New Roman"/>
                <w:bCs/>
                <w:w w:val="105"/>
                <w:sz w:val="24"/>
                <w:szCs w:val="24"/>
              </w:rPr>
              <w:t xml:space="preserve">-spaziale </w:t>
            </w:r>
          </w:p>
          <w:p w14:paraId="03D22574" w14:textId="77777777" w:rsidR="005B50AF" w:rsidRPr="005C51F1" w:rsidRDefault="005B50AF" w:rsidP="005B50AF">
            <w:pPr>
              <w:pStyle w:val="Paragrafoelenco"/>
              <w:numPr>
                <w:ilvl w:val="0"/>
                <w:numId w:val="39"/>
              </w:numPr>
              <w:kinsoku w:val="0"/>
              <w:autoSpaceDE/>
              <w:autoSpaceDN/>
              <w:snapToGrid w:val="0"/>
              <w:spacing w:before="120" w:after="120" w:line="276" w:lineRule="auto"/>
              <w:ind w:right="-108"/>
              <w:contextualSpacing w:val="0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5C51F1">
              <w:rPr>
                <w:rFonts w:ascii="Times New Roman" w:hAnsi="Times New Roman"/>
                <w:bCs/>
                <w:w w:val="105"/>
                <w:sz w:val="24"/>
                <w:szCs w:val="24"/>
              </w:rPr>
              <w:t>selettiva</w:t>
            </w:r>
          </w:p>
          <w:p w14:paraId="2FF373A9" w14:textId="77777777" w:rsidR="005B50AF" w:rsidRPr="005C51F1" w:rsidRDefault="005B50AF" w:rsidP="005B50AF">
            <w:pPr>
              <w:pStyle w:val="Paragrafoelenco"/>
              <w:numPr>
                <w:ilvl w:val="0"/>
                <w:numId w:val="39"/>
              </w:numPr>
              <w:kinsoku w:val="0"/>
              <w:autoSpaceDE/>
              <w:autoSpaceDN/>
              <w:snapToGrid w:val="0"/>
              <w:spacing w:before="120" w:after="120" w:line="276" w:lineRule="auto"/>
              <w:ind w:right="-108"/>
              <w:contextualSpacing w:val="0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5C51F1">
              <w:rPr>
                <w:rFonts w:ascii="Times New Roman" w:hAnsi="Times New Roman"/>
                <w:bCs/>
                <w:w w:val="105"/>
                <w:sz w:val="24"/>
                <w:szCs w:val="24"/>
              </w:rPr>
              <w:t>intensiva</w:t>
            </w:r>
          </w:p>
        </w:tc>
      </w:tr>
      <w:tr w:rsidR="005B50AF" w14:paraId="2719EF56" w14:textId="77777777" w:rsidTr="00F05CEC">
        <w:trPr>
          <w:trHeight w:val="180"/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73E97" w14:textId="77777777" w:rsidR="005B50AF" w:rsidRPr="00404329" w:rsidRDefault="005B50AF" w:rsidP="00F05CEC">
            <w:pPr>
              <w:kinsoku w:val="0"/>
              <w:snapToGrid w:val="0"/>
              <w:spacing w:before="120" w:after="120"/>
              <w:ind w:left="74"/>
              <w:rPr>
                <w:b/>
                <w:bCs/>
                <w:w w:val="105"/>
              </w:rPr>
            </w:pPr>
            <w:r w:rsidRPr="00404329">
              <w:rPr>
                <w:b/>
                <w:bCs/>
                <w:w w:val="105"/>
              </w:rPr>
              <w:t>AFFATICABILITÀ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90963" w14:textId="77777777" w:rsidR="005B50AF" w:rsidRPr="005C51F1" w:rsidRDefault="005B50AF" w:rsidP="00F05CEC">
            <w:pPr>
              <w:kinsoku w:val="0"/>
              <w:snapToGrid w:val="0"/>
              <w:spacing w:before="120" w:after="120"/>
              <w:ind w:left="74" w:right="142"/>
              <w:jc w:val="center"/>
              <w:rPr>
                <w:b/>
                <w:bCs/>
                <w:w w:val="105"/>
              </w:rPr>
            </w:pPr>
            <w:r w:rsidRPr="005C51F1">
              <w:rPr>
                <w:b/>
                <w:bCs/>
                <w:w w:val="105"/>
              </w:rPr>
              <w:t>AFFATICABILITÀ</w:t>
            </w:r>
          </w:p>
        </w:tc>
      </w:tr>
      <w:tr w:rsidR="005B50AF" w14:paraId="2D08AB6B" w14:textId="77777777" w:rsidTr="00F05CEC">
        <w:trPr>
          <w:trHeight w:val="180"/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F7DF3" w14:textId="77777777" w:rsidR="005B50AF" w:rsidRPr="00404329" w:rsidRDefault="005B50AF" w:rsidP="00F05CEC">
            <w:pPr>
              <w:kinsoku w:val="0"/>
              <w:snapToGrid w:val="0"/>
              <w:ind w:left="142"/>
              <w:rPr>
                <w:b/>
                <w:bCs/>
                <w:w w:val="10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FA698" w14:textId="77777777" w:rsidR="005B50AF" w:rsidRPr="005C51F1" w:rsidRDefault="005B50AF" w:rsidP="005B50AF">
            <w:pPr>
              <w:pStyle w:val="Paragrafoelenco"/>
              <w:numPr>
                <w:ilvl w:val="0"/>
                <w:numId w:val="40"/>
              </w:numPr>
              <w:kinsoku w:val="0"/>
              <w:autoSpaceDE/>
              <w:autoSpaceDN/>
              <w:snapToGrid w:val="0"/>
              <w:spacing w:before="120" w:after="120" w:line="276" w:lineRule="auto"/>
              <w:ind w:right="-108"/>
              <w:contextualSpacing w:val="0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105"/>
                <w:sz w:val="24"/>
                <w:szCs w:val="24"/>
              </w:rPr>
              <w:t>s</w:t>
            </w:r>
            <w:r w:rsidRPr="005C51F1">
              <w:rPr>
                <w:rFonts w:ascii="Times New Roman" w:hAnsi="Times New Roman"/>
                <w:bCs/>
                <w:w w:val="105"/>
                <w:sz w:val="24"/>
                <w:szCs w:val="24"/>
              </w:rPr>
              <w:t>ì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714D2" w14:textId="77777777" w:rsidR="005B50AF" w:rsidRPr="005C51F1" w:rsidRDefault="005B50AF" w:rsidP="005B50AF">
            <w:pPr>
              <w:pStyle w:val="Paragrafoelenco"/>
              <w:numPr>
                <w:ilvl w:val="0"/>
                <w:numId w:val="40"/>
              </w:numPr>
              <w:kinsoku w:val="0"/>
              <w:autoSpaceDE/>
              <w:autoSpaceDN/>
              <w:snapToGrid w:val="0"/>
              <w:spacing w:before="120" w:after="120" w:line="276" w:lineRule="auto"/>
              <w:ind w:right="-108"/>
              <w:contextualSpacing w:val="0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5C51F1">
              <w:rPr>
                <w:rFonts w:ascii="Times New Roman" w:hAnsi="Times New Roman"/>
                <w:bCs/>
                <w:w w:val="105"/>
                <w:sz w:val="24"/>
                <w:szCs w:val="24"/>
              </w:rPr>
              <w:t>poca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6A303" w14:textId="77777777" w:rsidR="005B50AF" w:rsidRPr="005C51F1" w:rsidRDefault="005B50AF" w:rsidP="005B50AF">
            <w:pPr>
              <w:pStyle w:val="Paragrafoelenco"/>
              <w:numPr>
                <w:ilvl w:val="0"/>
                <w:numId w:val="40"/>
              </w:numPr>
              <w:kinsoku w:val="0"/>
              <w:autoSpaceDE/>
              <w:autoSpaceDN/>
              <w:snapToGrid w:val="0"/>
              <w:spacing w:before="120" w:after="120" w:line="276" w:lineRule="auto"/>
              <w:ind w:right="-108"/>
              <w:contextualSpacing w:val="0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105"/>
                <w:sz w:val="24"/>
                <w:szCs w:val="24"/>
              </w:rPr>
              <w:t>n</w:t>
            </w:r>
            <w:r w:rsidRPr="005C51F1">
              <w:rPr>
                <w:rFonts w:ascii="Times New Roman" w:hAnsi="Times New Roman"/>
                <w:bCs/>
                <w:w w:val="105"/>
                <w:sz w:val="24"/>
                <w:szCs w:val="24"/>
              </w:rPr>
              <w:t>o</w:t>
            </w:r>
          </w:p>
        </w:tc>
      </w:tr>
      <w:tr w:rsidR="005B50AF" w14:paraId="6A39ADE3" w14:textId="77777777" w:rsidTr="00F05CEC">
        <w:trPr>
          <w:trHeight w:val="180"/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4EF21" w14:textId="77777777" w:rsidR="005B50AF" w:rsidRPr="00404329" w:rsidRDefault="005B50AF" w:rsidP="00F05CEC">
            <w:pPr>
              <w:kinsoku w:val="0"/>
              <w:snapToGrid w:val="0"/>
              <w:spacing w:before="120" w:after="120"/>
              <w:ind w:left="74"/>
              <w:rPr>
                <w:b/>
                <w:bCs/>
                <w:w w:val="105"/>
              </w:rPr>
            </w:pPr>
            <w:r w:rsidRPr="00404329">
              <w:rPr>
                <w:b/>
                <w:bCs/>
                <w:w w:val="105"/>
              </w:rPr>
              <w:t>PRASSIE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694DD" w14:textId="77777777" w:rsidR="005B50AF" w:rsidRPr="005C51F1" w:rsidRDefault="005B50AF" w:rsidP="00F05CEC">
            <w:pPr>
              <w:kinsoku w:val="0"/>
              <w:snapToGrid w:val="0"/>
              <w:spacing w:before="120" w:after="120"/>
              <w:ind w:left="74"/>
              <w:jc w:val="center"/>
              <w:rPr>
                <w:b/>
                <w:bCs/>
                <w:w w:val="105"/>
              </w:rPr>
            </w:pPr>
            <w:r w:rsidRPr="005C51F1">
              <w:rPr>
                <w:b/>
                <w:bCs/>
                <w:w w:val="105"/>
              </w:rPr>
              <w:t>PRASSIE</w:t>
            </w:r>
          </w:p>
        </w:tc>
      </w:tr>
      <w:tr w:rsidR="005B50AF" w14:paraId="59430622" w14:textId="77777777" w:rsidTr="00F05CEC">
        <w:trPr>
          <w:trHeight w:val="180"/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0C1DE" w14:textId="77777777" w:rsidR="005B50AF" w:rsidRPr="00404329" w:rsidRDefault="005B50AF" w:rsidP="00F05CEC">
            <w:pPr>
              <w:kinsoku w:val="0"/>
              <w:snapToGrid w:val="0"/>
              <w:ind w:left="142"/>
              <w:rPr>
                <w:b/>
                <w:bCs/>
                <w:w w:val="105"/>
              </w:rPr>
            </w:pP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A4AC7" w14:textId="77777777" w:rsidR="005B50AF" w:rsidRPr="005C51F1" w:rsidRDefault="005B50AF" w:rsidP="005B50AF">
            <w:pPr>
              <w:pStyle w:val="Paragrafoelenco"/>
              <w:numPr>
                <w:ilvl w:val="0"/>
                <w:numId w:val="41"/>
              </w:numPr>
              <w:kinsoku w:val="0"/>
              <w:autoSpaceDE/>
              <w:autoSpaceDN/>
              <w:snapToGrid w:val="0"/>
              <w:spacing w:before="120" w:after="120" w:line="276" w:lineRule="auto"/>
              <w:ind w:right="-108"/>
              <w:contextualSpacing w:val="0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5C51F1">
              <w:rPr>
                <w:rFonts w:ascii="Times New Roman" w:hAnsi="Times New Roman"/>
                <w:bCs/>
                <w:w w:val="105"/>
                <w:sz w:val="24"/>
                <w:szCs w:val="24"/>
              </w:rPr>
              <w:t>difficoltà di esecuzione</w:t>
            </w:r>
          </w:p>
          <w:p w14:paraId="200361B4" w14:textId="77777777" w:rsidR="005B50AF" w:rsidRPr="005C51F1" w:rsidRDefault="005B50AF" w:rsidP="005B50AF">
            <w:pPr>
              <w:pStyle w:val="Paragrafoelenco"/>
              <w:numPr>
                <w:ilvl w:val="0"/>
                <w:numId w:val="41"/>
              </w:numPr>
              <w:kinsoku w:val="0"/>
              <w:autoSpaceDE/>
              <w:autoSpaceDN/>
              <w:snapToGrid w:val="0"/>
              <w:spacing w:before="120" w:after="120" w:line="276" w:lineRule="auto"/>
              <w:ind w:right="-108"/>
              <w:contextualSpacing w:val="0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5C51F1">
              <w:rPr>
                <w:rFonts w:ascii="Times New Roman" w:hAnsi="Times New Roman"/>
                <w:bCs/>
                <w:w w:val="105"/>
                <w:sz w:val="24"/>
                <w:szCs w:val="24"/>
              </w:rPr>
              <w:t>difficoltà di pianificazione</w:t>
            </w:r>
          </w:p>
          <w:p w14:paraId="3CC7ECB7" w14:textId="77777777" w:rsidR="005B50AF" w:rsidRPr="005C51F1" w:rsidRDefault="005B50AF" w:rsidP="005B50AF">
            <w:pPr>
              <w:pStyle w:val="Paragrafoelenco"/>
              <w:numPr>
                <w:ilvl w:val="0"/>
                <w:numId w:val="41"/>
              </w:numPr>
              <w:kinsoku w:val="0"/>
              <w:autoSpaceDE/>
              <w:autoSpaceDN/>
              <w:snapToGrid w:val="0"/>
              <w:spacing w:before="120" w:after="120" w:line="276" w:lineRule="auto"/>
              <w:ind w:right="-108"/>
              <w:contextualSpacing w:val="0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5C51F1">
              <w:rPr>
                <w:rFonts w:ascii="Times New Roman" w:hAnsi="Times New Roman"/>
                <w:bCs/>
                <w:w w:val="105"/>
                <w:sz w:val="24"/>
                <w:szCs w:val="24"/>
              </w:rPr>
              <w:t>difficoltà di programmazione e progettazione</w:t>
            </w:r>
          </w:p>
          <w:p w14:paraId="5CD101E8" w14:textId="77777777" w:rsidR="005B50AF" w:rsidRPr="005C51F1" w:rsidRDefault="005B50AF" w:rsidP="00F05CEC">
            <w:pPr>
              <w:kinsoku w:val="0"/>
              <w:ind w:left="743"/>
              <w:rPr>
                <w:bCs/>
                <w:w w:val="105"/>
              </w:rPr>
            </w:pPr>
          </w:p>
        </w:tc>
      </w:tr>
      <w:tr w:rsidR="005B50AF" w14:paraId="3C0B6903" w14:textId="77777777" w:rsidTr="00F05CEC">
        <w:tblPrEx>
          <w:tblCellMar>
            <w:left w:w="70" w:type="dxa"/>
            <w:right w:w="70" w:type="dxa"/>
          </w:tblCellMar>
        </w:tblPrEx>
        <w:trPr>
          <w:trHeight w:val="2350"/>
          <w:jc w:val="center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F32EB" w14:textId="77777777" w:rsidR="005B50AF" w:rsidRPr="00404329" w:rsidRDefault="005B50AF" w:rsidP="00F05CEC">
            <w:pPr>
              <w:kinsoku w:val="0"/>
              <w:snapToGrid w:val="0"/>
              <w:spacing w:before="120" w:after="120"/>
              <w:ind w:left="74"/>
              <w:rPr>
                <w:b/>
              </w:rPr>
            </w:pPr>
            <w:r w:rsidRPr="00404329">
              <w:rPr>
                <w:b/>
              </w:rPr>
              <w:t>ALTRO</w:t>
            </w:r>
          </w:p>
        </w:tc>
        <w:tc>
          <w:tcPr>
            <w:tcW w:w="5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16925" w14:textId="77777777" w:rsidR="005B50AF" w:rsidRPr="00404329" w:rsidRDefault="005B50AF" w:rsidP="00F05CEC">
            <w:pPr>
              <w:kinsoku w:val="0"/>
              <w:snapToGrid w:val="0"/>
              <w:spacing w:before="120" w:after="120"/>
              <w:ind w:left="74"/>
              <w:jc w:val="center"/>
              <w:rPr>
                <w:b/>
              </w:rPr>
            </w:pPr>
            <w:r w:rsidRPr="00404329">
              <w:rPr>
                <w:b/>
              </w:rPr>
              <w:t>ALTRO</w:t>
            </w:r>
          </w:p>
        </w:tc>
      </w:tr>
    </w:tbl>
    <w:p w14:paraId="1CC87740" w14:textId="77777777" w:rsidR="005B50AF" w:rsidRPr="001D5896" w:rsidRDefault="005B50AF" w:rsidP="005B50AF">
      <w:pPr>
        <w:pStyle w:val="Titolo1"/>
        <w:keepNext/>
        <w:pageBreakBefore/>
        <w:widowControl/>
        <w:numPr>
          <w:ilvl w:val="0"/>
          <w:numId w:val="3"/>
        </w:numPr>
        <w:suppressAutoHyphens/>
        <w:autoSpaceDE/>
        <w:autoSpaceDN/>
        <w:spacing w:before="240" w:after="60"/>
        <w:rPr>
          <w:rFonts w:ascii="Times New Roman" w:hAnsi="Times New Roman"/>
        </w:rPr>
      </w:pPr>
      <w:bookmarkStart w:id="4" w:name="__RefHeading__14_1270352503"/>
      <w:bookmarkEnd w:id="4"/>
      <w:r w:rsidRPr="001D5896">
        <w:rPr>
          <w:rFonts w:ascii="Times New Roman" w:hAnsi="Times New Roman"/>
        </w:rPr>
        <w:t>SEZIONE C</w:t>
      </w:r>
    </w:p>
    <w:p w14:paraId="51939FF3" w14:textId="77777777" w:rsidR="005B50AF" w:rsidRDefault="005B50AF" w:rsidP="005B50AF">
      <w:pPr>
        <w:pStyle w:val="Titolo2"/>
        <w:keepLines w:val="0"/>
        <w:widowControl/>
        <w:numPr>
          <w:ilvl w:val="1"/>
          <w:numId w:val="3"/>
        </w:numPr>
        <w:suppressAutoHyphens/>
        <w:autoSpaceDE/>
        <w:autoSpaceDN/>
        <w:spacing w:before="240" w:after="60"/>
        <w:rPr>
          <w:rFonts w:ascii="Times New Roman" w:hAnsi="Times New Roman"/>
          <w:sz w:val="32"/>
          <w:szCs w:val="32"/>
        </w:rPr>
      </w:pPr>
      <w:bookmarkStart w:id="5" w:name="__RefHeading__16_1270352503"/>
      <w:bookmarkEnd w:id="5"/>
      <w:r w:rsidRPr="001D5896">
        <w:rPr>
          <w:rFonts w:ascii="Times New Roman" w:hAnsi="Times New Roman"/>
          <w:sz w:val="32"/>
          <w:szCs w:val="32"/>
        </w:rPr>
        <w:t>C.1 Osservazione di Ulteriori Aspetti Significativi</w:t>
      </w:r>
    </w:p>
    <w:p w14:paraId="276C14FB" w14:textId="77777777" w:rsidR="005B50AF" w:rsidRDefault="005B50AF" w:rsidP="005B50AF">
      <w:pPr>
        <w:rPr>
          <w:lang w:val="x-none"/>
        </w:rPr>
      </w:pPr>
    </w:p>
    <w:p w14:paraId="786DA3A4" w14:textId="77777777" w:rsidR="005B50AF" w:rsidRDefault="005B50AF" w:rsidP="005B50AF">
      <w:pPr>
        <w:rPr>
          <w:lang w:val="x-none"/>
        </w:rPr>
      </w:pPr>
    </w:p>
    <w:tbl>
      <w:tblPr>
        <w:tblpPr w:leftFromText="141" w:rightFromText="141" w:vertAnchor="text" w:horzAnchor="margin" w:tblpY="-2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1134"/>
        <w:gridCol w:w="1134"/>
        <w:gridCol w:w="1190"/>
        <w:gridCol w:w="1365"/>
      </w:tblGrid>
      <w:tr w:rsidR="005B50AF" w:rsidRPr="005C51F1" w14:paraId="44E1E296" w14:textId="77777777" w:rsidTr="00F05CEC">
        <w:trPr>
          <w:tblHeader/>
        </w:trPr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2BCF34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b/>
                <w:kern w:val="1"/>
                <w:lang w:eastAsia="hi-IN" w:bidi="hi-IN"/>
              </w:rPr>
            </w:pPr>
            <w:r w:rsidRPr="005C51F1">
              <w:rPr>
                <w:rFonts w:eastAsia="SimSun"/>
                <w:b/>
                <w:kern w:val="1"/>
                <w:lang w:eastAsia="hi-IN" w:bidi="hi-IN"/>
              </w:rPr>
              <w:t>MOTIVAZIONE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B8C4D9" w14:textId="77777777" w:rsidR="005B50AF" w:rsidRPr="005C51F1" w:rsidRDefault="005B50AF" w:rsidP="00F05CEC">
            <w:pPr>
              <w:suppressLineNumbers/>
              <w:snapToGrid w:val="0"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B54860">
              <w:rPr>
                <w:rFonts w:eastAsia="SimSun"/>
                <w:b/>
                <w:kern w:val="1"/>
                <w:lang w:eastAsia="hi-IN" w:bidi="hi-IN"/>
              </w:rPr>
              <w:t>Molto adeguata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649332" w14:textId="77777777" w:rsidR="005B50AF" w:rsidRDefault="005B50AF" w:rsidP="00F05CEC">
            <w:pPr>
              <w:suppressLineNumbers/>
              <w:snapToGrid w:val="0"/>
              <w:rPr>
                <w:rFonts w:eastAsia="SimSun"/>
                <w:b/>
                <w:kern w:val="1"/>
                <w:lang w:eastAsia="hi-IN" w:bidi="hi-IN"/>
              </w:rPr>
            </w:pPr>
          </w:p>
          <w:p w14:paraId="546FC140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b/>
                <w:kern w:val="1"/>
                <w:lang w:eastAsia="hi-IN" w:bidi="hi-IN"/>
              </w:rPr>
            </w:pPr>
            <w:r w:rsidRPr="00B54860">
              <w:rPr>
                <w:rFonts w:eastAsia="SimSun"/>
                <w:b/>
                <w:kern w:val="1"/>
                <w:lang w:eastAsia="hi-IN" w:bidi="hi-IN"/>
              </w:rPr>
              <w:t>Adeguata</w:t>
            </w:r>
          </w:p>
        </w:tc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559727" w14:textId="77777777" w:rsidR="005B50AF" w:rsidRPr="005C51F1" w:rsidRDefault="005B50AF" w:rsidP="00F05CEC">
            <w:pPr>
              <w:suppressLineNumbers/>
              <w:snapToGrid w:val="0"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B54860">
              <w:rPr>
                <w:rFonts w:eastAsia="SimSun"/>
                <w:b/>
                <w:kern w:val="1"/>
                <w:lang w:eastAsia="hi-IN" w:bidi="hi-IN"/>
              </w:rPr>
              <w:t>Poco adeguata</w:t>
            </w:r>
          </w:p>
        </w:tc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94AA62" w14:textId="77777777" w:rsidR="005B50AF" w:rsidRDefault="005B50AF" w:rsidP="00F05CEC">
            <w:pPr>
              <w:suppressLineNumbers/>
              <w:snapToGrid w:val="0"/>
              <w:rPr>
                <w:rFonts w:eastAsia="SimSun"/>
                <w:b/>
                <w:kern w:val="1"/>
                <w:lang w:eastAsia="hi-IN" w:bidi="hi-IN"/>
              </w:rPr>
            </w:pPr>
          </w:p>
          <w:p w14:paraId="265924B4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b/>
                <w:kern w:val="1"/>
                <w:lang w:eastAsia="hi-IN" w:bidi="hi-IN"/>
              </w:rPr>
            </w:pPr>
            <w:r w:rsidRPr="00B54860">
              <w:rPr>
                <w:rFonts w:eastAsia="SimSun"/>
                <w:b/>
                <w:kern w:val="1"/>
                <w:lang w:eastAsia="hi-IN" w:bidi="hi-IN"/>
              </w:rPr>
              <w:t>Inadeguata</w:t>
            </w:r>
          </w:p>
        </w:tc>
      </w:tr>
      <w:tr w:rsidR="005B50AF" w:rsidRPr="005C51F1" w14:paraId="4863036E" w14:textId="77777777" w:rsidTr="00F05CEC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BE5C20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5C51F1">
              <w:rPr>
                <w:rFonts w:eastAsia="SimSun"/>
                <w:kern w:val="1"/>
                <w:lang w:eastAsia="hi-IN" w:bidi="hi-IN"/>
              </w:rPr>
              <w:t>Partecipazione al dialogo educativo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E103FB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626B2F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B6A9FD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A4266E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5B50AF" w:rsidRPr="005C51F1" w14:paraId="0D14D48B" w14:textId="77777777" w:rsidTr="00F05CEC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877904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5C51F1">
              <w:rPr>
                <w:rFonts w:eastAsia="SimSun"/>
                <w:kern w:val="1"/>
                <w:lang w:eastAsia="hi-IN" w:bidi="hi-IN"/>
              </w:rPr>
              <w:t>Consapevolezza delle proprie difficoltà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3A5110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44BF02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6094A9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33BE35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5B50AF" w:rsidRPr="005C51F1" w14:paraId="3F3DCAE6" w14:textId="77777777" w:rsidTr="00F05CEC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2A9170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5C51F1">
              <w:rPr>
                <w:rFonts w:eastAsia="SimSun"/>
                <w:kern w:val="1"/>
                <w:lang w:eastAsia="hi-IN" w:bidi="hi-IN"/>
              </w:rPr>
              <w:t>Consapevolezza dei propri punti di forza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1A77B0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6E7A78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5D3E23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2597CF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5B50AF" w:rsidRPr="005C51F1" w14:paraId="3AB7AD81" w14:textId="77777777" w:rsidTr="00F05CEC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9DA635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5C51F1">
              <w:rPr>
                <w:rFonts w:eastAsia="SimSun"/>
                <w:kern w:val="1"/>
                <w:lang w:eastAsia="hi-IN" w:bidi="hi-IN"/>
              </w:rPr>
              <w:t>Autostima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FE121F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0A2B6C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3080F7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D03615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5B50AF" w:rsidRPr="005C51F1" w14:paraId="6DD60250" w14:textId="77777777" w:rsidTr="00F05CEC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87FA97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5C51F1">
              <w:rPr>
                <w:rFonts w:eastAsia="SimSun"/>
                <w:kern w:val="1"/>
                <w:lang w:eastAsia="hi-IN" w:bidi="hi-IN"/>
              </w:rPr>
              <w:t>Altro: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A54CB3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7C1A57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0B2EA3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08E215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</w:tr>
    </w:tbl>
    <w:p w14:paraId="4623AA3A" w14:textId="77777777" w:rsidR="005B50AF" w:rsidRDefault="005B50AF" w:rsidP="005B50AF">
      <w:pPr>
        <w:rPr>
          <w:lang w:val="x-none"/>
        </w:rPr>
      </w:pPr>
    </w:p>
    <w:tbl>
      <w:tblPr>
        <w:tblpPr w:leftFromText="141" w:rightFromText="141" w:vertAnchor="text" w:horzAnchor="margin" w:tblpY="142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1134"/>
        <w:gridCol w:w="1134"/>
        <w:gridCol w:w="1204"/>
        <w:gridCol w:w="1351"/>
      </w:tblGrid>
      <w:tr w:rsidR="005B50AF" w:rsidRPr="005C51F1" w14:paraId="5BB1E24A" w14:textId="77777777" w:rsidTr="00F05CEC">
        <w:trPr>
          <w:tblHeader/>
        </w:trPr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4653F3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b/>
                <w:kern w:val="1"/>
                <w:lang w:eastAsia="hi-IN" w:bidi="hi-IN"/>
              </w:rPr>
            </w:pPr>
            <w:r w:rsidRPr="005C51F1">
              <w:rPr>
                <w:rFonts w:eastAsia="SimSun"/>
                <w:b/>
                <w:kern w:val="1"/>
                <w:lang w:eastAsia="hi-IN" w:bidi="hi-IN"/>
              </w:rPr>
              <w:t xml:space="preserve">ATTEGGIAMENTI E </w:t>
            </w:r>
            <w:proofErr w:type="gramStart"/>
            <w:r w:rsidRPr="005C51F1">
              <w:rPr>
                <w:rFonts w:eastAsia="SimSun"/>
                <w:b/>
                <w:kern w:val="1"/>
                <w:lang w:eastAsia="hi-IN" w:bidi="hi-IN"/>
              </w:rPr>
              <w:t>COMPORTAMENTI  RILEVABILI</w:t>
            </w:r>
            <w:proofErr w:type="gramEnd"/>
            <w:r w:rsidRPr="005C51F1">
              <w:rPr>
                <w:rFonts w:eastAsia="SimSun"/>
                <w:b/>
                <w:kern w:val="1"/>
                <w:lang w:eastAsia="hi-IN" w:bidi="hi-IN"/>
              </w:rPr>
              <w:t xml:space="preserve"> A SCUOLA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0F8C28" w14:textId="77777777" w:rsidR="005B50AF" w:rsidRPr="005C51F1" w:rsidRDefault="005B50AF" w:rsidP="00F05CEC">
            <w:pPr>
              <w:suppressLineNumbers/>
              <w:snapToGrid w:val="0"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B54860">
              <w:rPr>
                <w:rFonts w:eastAsia="SimSun"/>
                <w:b/>
                <w:kern w:val="1"/>
                <w:lang w:eastAsia="hi-IN" w:bidi="hi-IN"/>
              </w:rPr>
              <w:t>Molto adeguata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0D68B" w14:textId="77777777" w:rsidR="005B50AF" w:rsidRPr="00B54860" w:rsidRDefault="005B50AF" w:rsidP="00F05CEC">
            <w:pPr>
              <w:suppressLineNumbers/>
              <w:snapToGrid w:val="0"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</w:p>
          <w:p w14:paraId="2EB33736" w14:textId="77777777" w:rsidR="005B50AF" w:rsidRPr="005C51F1" w:rsidRDefault="005B50AF" w:rsidP="00F05CEC">
            <w:pPr>
              <w:suppressLineNumbers/>
              <w:snapToGrid w:val="0"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B54860">
              <w:rPr>
                <w:rFonts w:eastAsia="SimSun"/>
                <w:b/>
                <w:kern w:val="1"/>
                <w:lang w:eastAsia="hi-IN" w:bidi="hi-IN"/>
              </w:rPr>
              <w:t>Adeguata</w:t>
            </w:r>
          </w:p>
        </w:tc>
        <w:tc>
          <w:tcPr>
            <w:tcW w:w="1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59EC9C" w14:textId="77777777" w:rsidR="005B50AF" w:rsidRPr="005C51F1" w:rsidRDefault="005B50AF" w:rsidP="00F05CEC">
            <w:pPr>
              <w:suppressLineNumbers/>
              <w:snapToGrid w:val="0"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B54860">
              <w:rPr>
                <w:rFonts w:eastAsia="SimSun"/>
                <w:b/>
                <w:kern w:val="1"/>
                <w:lang w:eastAsia="hi-IN" w:bidi="hi-IN"/>
              </w:rPr>
              <w:t>Poco adeguata</w:t>
            </w:r>
          </w:p>
        </w:tc>
        <w:tc>
          <w:tcPr>
            <w:tcW w:w="1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D6D5EC" w14:textId="77777777" w:rsidR="005B50AF" w:rsidRPr="00B54860" w:rsidRDefault="005B50AF" w:rsidP="00F05CEC">
            <w:pPr>
              <w:suppressLineNumbers/>
              <w:snapToGrid w:val="0"/>
              <w:rPr>
                <w:rFonts w:eastAsia="SimSun"/>
                <w:b/>
                <w:kern w:val="1"/>
                <w:lang w:eastAsia="hi-IN" w:bidi="hi-IN"/>
              </w:rPr>
            </w:pPr>
          </w:p>
          <w:p w14:paraId="1CD96985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b/>
                <w:kern w:val="1"/>
                <w:lang w:eastAsia="hi-IN" w:bidi="hi-IN"/>
              </w:rPr>
            </w:pPr>
            <w:r w:rsidRPr="00B54860">
              <w:rPr>
                <w:rFonts w:eastAsia="SimSun"/>
                <w:b/>
                <w:kern w:val="1"/>
                <w:lang w:eastAsia="hi-IN" w:bidi="hi-IN"/>
              </w:rPr>
              <w:t>Inadeguata</w:t>
            </w:r>
          </w:p>
        </w:tc>
      </w:tr>
      <w:tr w:rsidR="005B50AF" w:rsidRPr="005C51F1" w14:paraId="7E3144A5" w14:textId="77777777" w:rsidTr="00F05CEC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431BF4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5C51F1">
              <w:rPr>
                <w:rFonts w:eastAsia="SimSun"/>
                <w:kern w:val="1"/>
                <w:lang w:eastAsia="hi-IN" w:bidi="hi-IN"/>
              </w:rPr>
              <w:t>Regolarità frequenza scolastica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944F22" w14:textId="77777777" w:rsidR="005B50AF" w:rsidRPr="005C51F1" w:rsidRDefault="005B50AF" w:rsidP="00F05CEC">
            <w:pPr>
              <w:suppressLineNumber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ACAFFC" w14:textId="77777777" w:rsidR="005B50AF" w:rsidRPr="005C51F1" w:rsidRDefault="005B50AF" w:rsidP="00F05CEC">
            <w:pPr>
              <w:suppressLineNumber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E807ED" w14:textId="77777777" w:rsidR="005B50AF" w:rsidRPr="005C51F1" w:rsidRDefault="005B50AF" w:rsidP="00F05CEC">
            <w:pPr>
              <w:suppressLineNumber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84DD79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5B50AF" w:rsidRPr="005C51F1" w14:paraId="5E5AFFDB" w14:textId="77777777" w:rsidTr="00F05CEC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23580A" w14:textId="77777777" w:rsidR="005B50AF" w:rsidRPr="005C51F1" w:rsidRDefault="005B50AF" w:rsidP="00F05CEC">
            <w:pPr>
              <w:tabs>
                <w:tab w:val="left" w:pos="6313"/>
              </w:tabs>
              <w:snapToGrid w:val="0"/>
              <w:rPr>
                <w:lang w:eastAsia="it-IT"/>
              </w:rPr>
            </w:pPr>
            <w:r w:rsidRPr="005C51F1">
              <w:rPr>
                <w:lang w:eastAsia="it-IT"/>
              </w:rPr>
              <w:t>Relazioni con compagni e adulti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F55944" w14:textId="77777777" w:rsidR="005B50AF" w:rsidRPr="005C51F1" w:rsidRDefault="005B50AF" w:rsidP="00F05CEC">
            <w:pPr>
              <w:suppressLineNumber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6E532F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79DE83" w14:textId="77777777" w:rsidR="005B50AF" w:rsidRPr="005C51F1" w:rsidRDefault="005B50AF" w:rsidP="00F05CEC">
            <w:pPr>
              <w:suppressLineNumber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59F00D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5B50AF" w:rsidRPr="005C51F1" w14:paraId="6E4BB91A" w14:textId="77777777" w:rsidTr="00F05CEC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166C4B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5C51F1">
              <w:rPr>
                <w:rFonts w:eastAsia="SimSun"/>
                <w:kern w:val="1"/>
                <w:lang w:eastAsia="hi-IN" w:bidi="hi-IN"/>
              </w:rPr>
              <w:t>Accettazione e rispetto delle regole condivise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455D20" w14:textId="77777777" w:rsidR="005B50AF" w:rsidRPr="005C51F1" w:rsidRDefault="005B50AF" w:rsidP="00F05CEC">
            <w:pPr>
              <w:suppressLineNumber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127356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DF747F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850634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5B50AF" w:rsidRPr="005C51F1" w14:paraId="7A6DAB76" w14:textId="77777777" w:rsidTr="00F05CEC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090DD5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5C51F1">
              <w:rPr>
                <w:rFonts w:eastAsia="SimSun"/>
                <w:kern w:val="1"/>
                <w:lang w:eastAsia="hi-IN" w:bidi="hi-IN"/>
              </w:rPr>
              <w:t>Rispetto degli impegni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649A17" w14:textId="77777777" w:rsidR="005B50AF" w:rsidRPr="005C51F1" w:rsidRDefault="005B50AF" w:rsidP="00F05CEC">
            <w:pPr>
              <w:suppressLineNumber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784BE8" w14:textId="77777777" w:rsidR="005B50AF" w:rsidRPr="005C51F1" w:rsidRDefault="005B50AF" w:rsidP="00F05CEC">
            <w:pPr>
              <w:suppressLineNumber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04DE53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D1BDDE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5B50AF" w:rsidRPr="005C51F1" w14:paraId="424439A2" w14:textId="77777777" w:rsidTr="00F05CEC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7C873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5C51F1">
              <w:rPr>
                <w:rFonts w:eastAsia="SimSun"/>
                <w:kern w:val="1"/>
                <w:lang w:eastAsia="hi-IN" w:bidi="hi-IN"/>
              </w:rPr>
              <w:t>Accettazione consapevole delle misure compensative (se già predisposte)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B1C3E9" w14:textId="77777777" w:rsidR="005B50AF" w:rsidRPr="005C51F1" w:rsidRDefault="005B50AF" w:rsidP="00F05CEC">
            <w:pPr>
              <w:suppressLineNumber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B59D34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5CD2BE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0DB0CB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5B50AF" w:rsidRPr="005C51F1" w14:paraId="6554AC3C" w14:textId="77777777" w:rsidTr="00F05CEC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63C62E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5C51F1">
              <w:rPr>
                <w:rFonts w:eastAsia="SimSun"/>
                <w:kern w:val="1"/>
                <w:lang w:eastAsia="hi-IN" w:bidi="hi-IN"/>
              </w:rPr>
              <w:t>Autonomia nel lavoro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B6B3BE" w14:textId="77777777" w:rsidR="005B50AF" w:rsidRPr="005C51F1" w:rsidRDefault="005B50AF" w:rsidP="00F05CEC">
            <w:pPr>
              <w:suppressLineNumber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1A627B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40D616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61D5D3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5B50AF" w:rsidRPr="005C51F1" w14:paraId="069F9877" w14:textId="77777777" w:rsidTr="00F05CEC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60568E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5C51F1">
              <w:rPr>
                <w:rFonts w:eastAsia="SimSun"/>
                <w:kern w:val="1"/>
                <w:lang w:eastAsia="hi-IN" w:bidi="hi-IN"/>
              </w:rPr>
              <w:t>Altro: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E580D9" w14:textId="77777777" w:rsidR="005B50AF" w:rsidRPr="005C51F1" w:rsidRDefault="005B50AF" w:rsidP="00F05CEC">
            <w:pPr>
              <w:suppressLineNumber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8CB0A9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624D91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46650D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</w:tr>
    </w:tbl>
    <w:p w14:paraId="33A8C0B5" w14:textId="77777777" w:rsidR="005B50AF" w:rsidRDefault="005B50AF" w:rsidP="005B50AF">
      <w:pPr>
        <w:rPr>
          <w:lang w:val="x-none"/>
        </w:rPr>
      </w:pPr>
    </w:p>
    <w:p w14:paraId="6BF5B16C" w14:textId="77777777" w:rsidR="005B50AF" w:rsidRDefault="005B50AF" w:rsidP="005B50AF">
      <w:pPr>
        <w:rPr>
          <w:lang w:val="x-none"/>
        </w:rPr>
      </w:pPr>
    </w:p>
    <w:tbl>
      <w:tblPr>
        <w:tblpPr w:leftFromText="141" w:rightFromText="141" w:vertAnchor="text" w:horzAnchor="margin" w:tblpY="55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7"/>
        <w:gridCol w:w="1068"/>
        <w:gridCol w:w="1487"/>
      </w:tblGrid>
      <w:tr w:rsidR="005B50AF" w:rsidRPr="005C51F1" w14:paraId="31364883" w14:textId="77777777" w:rsidTr="00F05CEC">
        <w:trPr>
          <w:tblHeader/>
        </w:trPr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A47BFD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b/>
                <w:kern w:val="1"/>
                <w:lang w:eastAsia="hi-IN" w:bidi="hi-IN"/>
              </w:rPr>
            </w:pPr>
            <w:r w:rsidRPr="005C51F1">
              <w:rPr>
                <w:rFonts w:eastAsia="SimSun"/>
                <w:b/>
                <w:kern w:val="1"/>
                <w:lang w:eastAsia="hi-IN" w:bidi="hi-IN"/>
              </w:rPr>
              <w:t>STRATEGIE UTILIZZATE DALL'ALUNNO PER LO STUDIO</w:t>
            </w:r>
          </w:p>
        </w:tc>
        <w:tc>
          <w:tcPr>
            <w:tcW w:w="10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356737" w14:textId="77777777" w:rsidR="005B50AF" w:rsidRDefault="005B50AF" w:rsidP="00F05CEC">
            <w:pPr>
              <w:suppressLineNumbers/>
              <w:snapToGrid w:val="0"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</w:p>
          <w:p w14:paraId="1BC55557" w14:textId="77777777" w:rsidR="005B50AF" w:rsidRPr="005C51F1" w:rsidRDefault="005B50AF" w:rsidP="00F05CEC">
            <w:pPr>
              <w:suppressLineNumbers/>
              <w:snapToGrid w:val="0"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B54860">
              <w:rPr>
                <w:rFonts w:eastAsia="SimSun"/>
                <w:b/>
                <w:kern w:val="1"/>
                <w:lang w:eastAsia="hi-IN" w:bidi="hi-IN"/>
              </w:rPr>
              <w:t>Efficace</w:t>
            </w:r>
          </w:p>
        </w:tc>
        <w:tc>
          <w:tcPr>
            <w:tcW w:w="1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67B276" w14:textId="77777777" w:rsidR="005B50AF" w:rsidRPr="005C51F1" w:rsidRDefault="005B50AF" w:rsidP="00F05CEC">
            <w:pPr>
              <w:suppressLineNumbers/>
              <w:snapToGrid w:val="0"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B54860">
              <w:rPr>
                <w:rFonts w:eastAsia="SimSun"/>
                <w:b/>
                <w:kern w:val="1"/>
                <w:lang w:eastAsia="hi-IN" w:bidi="hi-IN"/>
              </w:rPr>
              <w:t>Da potenziare</w:t>
            </w:r>
          </w:p>
        </w:tc>
      </w:tr>
      <w:tr w:rsidR="005B50AF" w:rsidRPr="005C51F1" w14:paraId="5487F840" w14:textId="77777777" w:rsidTr="00F05CEC"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895F2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5C51F1">
              <w:rPr>
                <w:rFonts w:eastAsia="SimSun"/>
                <w:kern w:val="1"/>
                <w:lang w:eastAsia="hi-IN" w:bidi="hi-IN"/>
              </w:rPr>
              <w:t>Sottolinea, identifica parole-chiave, ecc.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ED1BEA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549FED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5B50AF" w:rsidRPr="005C51F1" w14:paraId="6F94B102" w14:textId="77777777" w:rsidTr="00F05CEC"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4B8F14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5C51F1">
              <w:rPr>
                <w:rFonts w:eastAsia="SimSun"/>
                <w:kern w:val="1"/>
                <w:lang w:eastAsia="hi-IN" w:bidi="hi-IN"/>
              </w:rPr>
              <w:t>Costruisce schemi, mappe, diagrammi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BCFEAF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834256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5B50AF" w:rsidRPr="005C51F1" w14:paraId="48E97ED8" w14:textId="77777777" w:rsidTr="00F05CEC"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579CC7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5C51F1">
              <w:rPr>
                <w:rFonts w:eastAsia="SimSun"/>
                <w:kern w:val="1"/>
                <w:lang w:eastAsia="hi-IN" w:bidi="hi-IN"/>
              </w:rPr>
              <w:t>Utilizza strumenti informatici (computer, co</w:t>
            </w:r>
            <w:r w:rsidRPr="00B54860">
              <w:rPr>
                <w:rFonts w:eastAsia="SimSun"/>
                <w:kern w:val="1"/>
                <w:lang w:eastAsia="hi-IN" w:bidi="hi-IN"/>
              </w:rPr>
              <w:t xml:space="preserve">rrettore ortografico, </w:t>
            </w:r>
            <w:r w:rsidRPr="005C51F1">
              <w:rPr>
                <w:rFonts w:eastAsia="SimSun"/>
                <w:kern w:val="1"/>
                <w:lang w:eastAsia="hi-IN" w:bidi="hi-IN"/>
              </w:rPr>
              <w:t>...)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264C4B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49B676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5B50AF" w:rsidRPr="005C51F1" w14:paraId="0C08AB2A" w14:textId="77777777" w:rsidTr="00F05CEC"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B4043A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5C51F1">
              <w:rPr>
                <w:rFonts w:eastAsia="SimSun"/>
                <w:kern w:val="1"/>
                <w:lang w:eastAsia="hi-IN" w:bidi="hi-IN"/>
              </w:rPr>
              <w:t>Usa strategie di memorizzazione (immagini, colori, riquadrature, ...)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130427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933943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5B50AF" w:rsidRPr="005C51F1" w14:paraId="2C84C7D0" w14:textId="77777777" w:rsidTr="00F05CEC"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9B2C58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5C51F1">
              <w:rPr>
                <w:rFonts w:eastAsia="SimSun"/>
                <w:kern w:val="1"/>
                <w:lang w:eastAsia="hi-IN" w:bidi="hi-IN"/>
              </w:rPr>
              <w:t xml:space="preserve">Altro: 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010DC0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795A2A" w14:textId="77777777" w:rsidR="005B50AF" w:rsidRPr="005C51F1" w:rsidRDefault="005B50AF" w:rsidP="00F05CEC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</w:tr>
    </w:tbl>
    <w:p w14:paraId="7CF24622" w14:textId="77777777" w:rsidR="005B50AF" w:rsidRDefault="005B50AF" w:rsidP="005B50AF"/>
    <w:p w14:paraId="757982CE" w14:textId="77777777" w:rsidR="005B50AF" w:rsidRDefault="005B50AF" w:rsidP="005B50AF"/>
    <w:p w14:paraId="519C0DCC" w14:textId="77777777" w:rsidR="005B50AF" w:rsidRDefault="005B50AF" w:rsidP="005B50AF"/>
    <w:p w14:paraId="6ACA39C7" w14:textId="77777777" w:rsidR="005B50AF" w:rsidRDefault="005B50AF" w:rsidP="005B50AF"/>
    <w:p w14:paraId="6B176BFF" w14:textId="77777777" w:rsidR="005B50AF" w:rsidRDefault="005B50AF" w:rsidP="005B50AF"/>
    <w:p w14:paraId="7C96F445" w14:textId="77777777" w:rsidR="005B50AF" w:rsidRDefault="005B50AF" w:rsidP="005B50AF"/>
    <w:p w14:paraId="4625E4CA" w14:textId="77777777" w:rsidR="005B50AF" w:rsidRDefault="005B50AF" w:rsidP="005B50AF"/>
    <w:p w14:paraId="36C6FE9D" w14:textId="77777777" w:rsidR="005B50AF" w:rsidRDefault="005B50AF" w:rsidP="005B50AF"/>
    <w:p w14:paraId="0B228FBA" w14:textId="77777777" w:rsidR="005B50AF" w:rsidRDefault="005B50AF" w:rsidP="005B50AF"/>
    <w:p w14:paraId="47F07902" w14:textId="77777777" w:rsidR="005B50AF" w:rsidRPr="00404329" w:rsidRDefault="005B50AF" w:rsidP="005B50A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791"/>
      </w:tblGrid>
      <w:tr w:rsidR="005B50AF" w14:paraId="2FBCAF52" w14:textId="77777777" w:rsidTr="00F05CEC">
        <w:trPr>
          <w:trHeight w:val="285"/>
          <w:jc w:val="center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F2288" w14:textId="77777777" w:rsidR="005B50AF" w:rsidRPr="001D5896" w:rsidRDefault="005B50AF" w:rsidP="00F05CEC">
            <w:pPr>
              <w:snapToGrid w:val="0"/>
              <w:spacing w:before="240" w:after="240"/>
              <w:rPr>
                <w:b/>
                <w:bCs/>
                <w:w w:val="105"/>
              </w:rPr>
            </w:pPr>
            <w:r w:rsidRPr="001D5896">
              <w:rPr>
                <w:b/>
                <w:bCs/>
                <w:w w:val="105"/>
              </w:rPr>
              <w:t>APPRENDIMENTO DELL</w:t>
            </w:r>
            <w:r>
              <w:rPr>
                <w:b/>
                <w:bCs/>
                <w:w w:val="105"/>
              </w:rPr>
              <w:t>E LINGUE STRANIERE</w:t>
            </w:r>
          </w:p>
        </w:tc>
      </w:tr>
      <w:tr w:rsidR="005B50AF" w14:paraId="1635FDE9" w14:textId="77777777" w:rsidTr="00F05CEC">
        <w:trPr>
          <w:trHeight w:val="285"/>
          <w:jc w:val="center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EB6A0" w14:textId="77777777" w:rsidR="005B50AF" w:rsidRPr="001D5896" w:rsidRDefault="005B50AF" w:rsidP="005B50AF">
            <w:pPr>
              <w:pStyle w:val="Paragrafoelenco"/>
              <w:numPr>
                <w:ilvl w:val="0"/>
                <w:numId w:val="35"/>
              </w:numPr>
              <w:kinsoku w:val="0"/>
              <w:autoSpaceDE/>
              <w:autoSpaceDN/>
              <w:snapToGrid w:val="0"/>
              <w:spacing w:before="120" w:after="200" w:line="276" w:lineRule="auto"/>
              <w:contextualSpacing w:val="0"/>
              <w:rPr>
                <w:rFonts w:ascii="Times New Roman" w:hAnsi="Times New Roman"/>
                <w:iCs/>
                <w:w w:val="105"/>
                <w:sz w:val="24"/>
                <w:szCs w:val="24"/>
              </w:rPr>
            </w:pPr>
            <w:r w:rsidRPr="001D5896">
              <w:rPr>
                <w:rFonts w:ascii="Times New Roman" w:hAnsi="Times New Roman"/>
                <w:iCs/>
                <w:w w:val="105"/>
                <w:sz w:val="24"/>
                <w:szCs w:val="24"/>
              </w:rPr>
              <w:t xml:space="preserve">Pronuncia difficoltosa </w:t>
            </w:r>
          </w:p>
          <w:p w14:paraId="07D1102A" w14:textId="77777777" w:rsidR="005B50AF" w:rsidRPr="001D5896" w:rsidRDefault="005B50AF" w:rsidP="005B50AF">
            <w:pPr>
              <w:pStyle w:val="Paragrafoelenco"/>
              <w:numPr>
                <w:ilvl w:val="0"/>
                <w:numId w:val="35"/>
              </w:numPr>
              <w:kinsoku w:val="0"/>
              <w:autoSpaceDE/>
              <w:autoSpaceDN/>
              <w:snapToGrid w:val="0"/>
              <w:spacing w:before="120" w:after="200" w:line="276" w:lineRule="auto"/>
              <w:contextualSpacing w:val="0"/>
              <w:rPr>
                <w:rFonts w:ascii="Times New Roman" w:hAnsi="Times New Roman"/>
                <w:iCs/>
                <w:w w:val="105"/>
                <w:sz w:val="24"/>
                <w:szCs w:val="24"/>
              </w:rPr>
            </w:pPr>
            <w:r w:rsidRPr="001D5896">
              <w:rPr>
                <w:rFonts w:ascii="Times New Roman" w:hAnsi="Times New Roman"/>
                <w:iCs/>
                <w:w w:val="105"/>
                <w:sz w:val="24"/>
                <w:szCs w:val="24"/>
              </w:rPr>
              <w:t xml:space="preserve">Difficoltà di acquisizione degli automatismi grammaticali di base </w:t>
            </w:r>
          </w:p>
          <w:p w14:paraId="7A65CE6E" w14:textId="77777777" w:rsidR="005B50AF" w:rsidRPr="001D5896" w:rsidRDefault="005B50AF" w:rsidP="005B50AF">
            <w:pPr>
              <w:pStyle w:val="Paragrafoelenco"/>
              <w:numPr>
                <w:ilvl w:val="0"/>
                <w:numId w:val="35"/>
              </w:numPr>
              <w:kinsoku w:val="0"/>
              <w:autoSpaceDE/>
              <w:autoSpaceDN/>
              <w:snapToGrid w:val="0"/>
              <w:spacing w:before="120" w:after="200" w:line="276" w:lineRule="auto"/>
              <w:contextualSpacing w:val="0"/>
              <w:rPr>
                <w:rFonts w:ascii="Times New Roman" w:hAnsi="Times New Roman"/>
                <w:iCs/>
                <w:w w:val="105"/>
                <w:sz w:val="24"/>
                <w:szCs w:val="24"/>
              </w:rPr>
            </w:pPr>
            <w:r w:rsidRPr="001D5896">
              <w:rPr>
                <w:rFonts w:ascii="Times New Roman" w:hAnsi="Times New Roman"/>
                <w:iCs/>
                <w:w w:val="105"/>
                <w:sz w:val="24"/>
                <w:szCs w:val="24"/>
              </w:rPr>
              <w:t xml:space="preserve">Difficoltà nella scrittura </w:t>
            </w:r>
          </w:p>
          <w:p w14:paraId="2EAD547D" w14:textId="77777777" w:rsidR="005B50AF" w:rsidRPr="001D5896" w:rsidRDefault="005B50AF" w:rsidP="005B50AF">
            <w:pPr>
              <w:pStyle w:val="Paragrafoelenco"/>
              <w:numPr>
                <w:ilvl w:val="0"/>
                <w:numId w:val="35"/>
              </w:numPr>
              <w:kinsoku w:val="0"/>
              <w:autoSpaceDE/>
              <w:autoSpaceDN/>
              <w:snapToGrid w:val="0"/>
              <w:spacing w:before="120" w:after="200" w:line="276" w:lineRule="auto"/>
              <w:contextualSpacing w:val="0"/>
              <w:rPr>
                <w:rFonts w:ascii="Times New Roman" w:hAnsi="Times New Roman"/>
                <w:iCs/>
                <w:w w:val="105"/>
                <w:sz w:val="24"/>
                <w:szCs w:val="24"/>
              </w:rPr>
            </w:pPr>
            <w:r w:rsidRPr="001D5896">
              <w:rPr>
                <w:rFonts w:ascii="Times New Roman" w:hAnsi="Times New Roman"/>
                <w:iCs/>
                <w:w w:val="105"/>
                <w:sz w:val="24"/>
                <w:szCs w:val="24"/>
              </w:rPr>
              <w:t>Difficoltà acquisizione nuovo lessico</w:t>
            </w:r>
          </w:p>
          <w:p w14:paraId="4A8F0312" w14:textId="77777777" w:rsidR="005B50AF" w:rsidRPr="001D5896" w:rsidRDefault="005B50AF" w:rsidP="005B50AF">
            <w:pPr>
              <w:pStyle w:val="Paragrafoelenco"/>
              <w:numPr>
                <w:ilvl w:val="0"/>
                <w:numId w:val="35"/>
              </w:numPr>
              <w:kinsoku w:val="0"/>
              <w:autoSpaceDE/>
              <w:autoSpaceDN/>
              <w:snapToGrid w:val="0"/>
              <w:spacing w:before="120" w:after="200" w:line="276" w:lineRule="auto"/>
              <w:contextualSpacing w:val="0"/>
              <w:rPr>
                <w:rFonts w:ascii="Times New Roman" w:hAnsi="Times New Roman"/>
                <w:iCs/>
                <w:w w:val="105"/>
                <w:sz w:val="24"/>
                <w:szCs w:val="24"/>
              </w:rPr>
            </w:pPr>
            <w:r w:rsidRPr="001D5896">
              <w:rPr>
                <w:rFonts w:ascii="Times New Roman" w:hAnsi="Times New Roman"/>
                <w:iCs/>
                <w:w w:val="105"/>
                <w:sz w:val="24"/>
                <w:szCs w:val="24"/>
              </w:rPr>
              <w:t>Notevoli differenze tra comprensione del testo scritto e orale</w:t>
            </w:r>
          </w:p>
          <w:p w14:paraId="6B75A433" w14:textId="77777777" w:rsidR="005B50AF" w:rsidRPr="001D5896" w:rsidRDefault="005B50AF" w:rsidP="005B50AF">
            <w:pPr>
              <w:pStyle w:val="Paragrafoelenco"/>
              <w:numPr>
                <w:ilvl w:val="0"/>
                <w:numId w:val="35"/>
              </w:numPr>
              <w:kinsoku w:val="0"/>
              <w:autoSpaceDE/>
              <w:autoSpaceDN/>
              <w:snapToGrid w:val="0"/>
              <w:spacing w:before="120" w:after="200" w:line="276" w:lineRule="auto"/>
              <w:contextualSpacing w:val="0"/>
              <w:rPr>
                <w:rFonts w:ascii="Times New Roman" w:hAnsi="Times New Roman"/>
                <w:iCs/>
                <w:w w:val="105"/>
                <w:sz w:val="24"/>
                <w:szCs w:val="24"/>
              </w:rPr>
            </w:pPr>
            <w:r w:rsidRPr="001D5896">
              <w:rPr>
                <w:rFonts w:ascii="Times New Roman" w:hAnsi="Times New Roman"/>
                <w:iCs/>
                <w:w w:val="105"/>
                <w:sz w:val="24"/>
                <w:szCs w:val="24"/>
              </w:rPr>
              <w:t>Notevoli differenze tra produzione scritta e orale</w:t>
            </w:r>
          </w:p>
          <w:p w14:paraId="1B29307D" w14:textId="77777777" w:rsidR="005B50AF" w:rsidRPr="001D5896" w:rsidRDefault="005B50AF" w:rsidP="005B50AF">
            <w:pPr>
              <w:pStyle w:val="Paragrafoelenco"/>
              <w:numPr>
                <w:ilvl w:val="0"/>
                <w:numId w:val="35"/>
              </w:numPr>
              <w:kinsoku w:val="0"/>
              <w:autoSpaceDE/>
              <w:autoSpaceDN/>
              <w:snapToGrid w:val="0"/>
              <w:spacing w:before="120" w:after="200" w:line="276" w:lineRule="auto"/>
              <w:contextualSpacing w:val="0"/>
              <w:rPr>
                <w:iCs/>
                <w:w w:val="105"/>
              </w:rPr>
            </w:pPr>
            <w:r w:rsidRPr="001D5896">
              <w:rPr>
                <w:rFonts w:ascii="Times New Roman" w:hAnsi="Times New Roman"/>
                <w:iCs/>
                <w:w w:val="105"/>
                <w:sz w:val="24"/>
                <w:szCs w:val="24"/>
              </w:rPr>
              <w:t xml:space="preserve">Altro: </w:t>
            </w:r>
          </w:p>
        </w:tc>
      </w:tr>
      <w:tr w:rsidR="005B50AF" w14:paraId="1BEA62D7" w14:textId="77777777" w:rsidTr="00F05CEC">
        <w:trPr>
          <w:trHeight w:val="285"/>
          <w:jc w:val="center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A8699" w14:textId="77777777" w:rsidR="005B50AF" w:rsidRPr="001D5896" w:rsidRDefault="005B50AF" w:rsidP="00F05CEC">
            <w:pPr>
              <w:snapToGrid w:val="0"/>
              <w:spacing w:before="240" w:after="240"/>
              <w:rPr>
                <w:b/>
                <w:bCs/>
                <w:w w:val="105"/>
              </w:rPr>
            </w:pPr>
            <w:r w:rsidRPr="001D5896">
              <w:rPr>
                <w:b/>
                <w:bCs/>
                <w:w w:val="105"/>
              </w:rPr>
              <w:t>INFORMAZIONI GENERALI FORNITE DALL’ALUNNO/STUDENTE</w:t>
            </w:r>
          </w:p>
        </w:tc>
      </w:tr>
      <w:tr w:rsidR="005B50AF" w14:paraId="1C21FF5C" w14:textId="77777777" w:rsidTr="00F05CEC">
        <w:trPr>
          <w:trHeight w:val="285"/>
          <w:jc w:val="center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EA1FC" w14:textId="77777777" w:rsidR="005B50AF" w:rsidRPr="001D5896" w:rsidRDefault="005B50AF" w:rsidP="00F05CEC">
            <w:pPr>
              <w:pStyle w:val="Paragrafoelenco1"/>
              <w:snapToGrid w:val="0"/>
              <w:spacing w:before="120" w:after="28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896">
              <w:rPr>
                <w:rFonts w:ascii="Times New Roman" w:hAnsi="Times New Roman" w:cs="Times New Roman"/>
                <w:bCs/>
                <w:sz w:val="24"/>
                <w:szCs w:val="24"/>
              </w:rPr>
              <w:t>Interessi, difficoltà, attività in cui si sente capace, punti di forza, aspettative, richieste…</w:t>
            </w:r>
          </w:p>
          <w:p w14:paraId="3CF8E5C9" w14:textId="77777777" w:rsidR="005B50AF" w:rsidRPr="001D5896" w:rsidRDefault="005B50AF" w:rsidP="00F05CEC">
            <w:pPr>
              <w:pStyle w:val="Paragrafoelenco1"/>
              <w:spacing w:before="280" w:after="280" w:line="240" w:lineRule="auto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D58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</w:p>
          <w:p w14:paraId="3394346D" w14:textId="77777777" w:rsidR="005B50AF" w:rsidRDefault="005B50AF" w:rsidP="00F05CEC">
            <w:pPr>
              <w:pStyle w:val="Paragrafoelenco1"/>
              <w:spacing w:before="280" w:after="28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ABFC5C" w14:textId="77777777" w:rsidR="005B50AF" w:rsidRDefault="005B50AF" w:rsidP="00F05CEC">
            <w:pPr>
              <w:pStyle w:val="Paragrafoelenco1"/>
              <w:spacing w:before="280" w:after="28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FD2930" w14:textId="77777777" w:rsidR="005B50AF" w:rsidRDefault="005B50AF" w:rsidP="00F05CEC">
            <w:pPr>
              <w:pStyle w:val="Paragrafoelenco1"/>
              <w:spacing w:before="280" w:after="28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22197D" w14:textId="77777777" w:rsidR="005B50AF" w:rsidRPr="001D5896" w:rsidRDefault="005B50AF" w:rsidP="00F05CEC">
            <w:pPr>
              <w:pStyle w:val="Paragrafoelenco1"/>
              <w:spacing w:before="280" w:after="28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389E69" w14:textId="77777777" w:rsidR="005B50AF" w:rsidRPr="001D5896" w:rsidRDefault="005B50AF" w:rsidP="00F05CEC">
            <w:pPr>
              <w:pStyle w:val="Paragrafoelenco1"/>
              <w:spacing w:before="280"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F4E1E66" w14:textId="77777777" w:rsidR="005B50AF" w:rsidRDefault="005B50AF" w:rsidP="005B50AF"/>
    <w:p w14:paraId="52F10ED0" w14:textId="77777777" w:rsidR="005B50AF" w:rsidRPr="001D5896" w:rsidRDefault="005B50AF" w:rsidP="005B50AF">
      <w:pPr>
        <w:pStyle w:val="Titolo2"/>
        <w:keepLines w:val="0"/>
        <w:pageBreakBefore/>
        <w:widowControl/>
        <w:numPr>
          <w:ilvl w:val="1"/>
          <w:numId w:val="3"/>
        </w:numPr>
        <w:suppressAutoHyphens/>
        <w:autoSpaceDE/>
        <w:autoSpaceDN/>
        <w:spacing w:before="240" w:after="60"/>
        <w:rPr>
          <w:rFonts w:ascii="Times New Roman" w:hAnsi="Times New Roman"/>
          <w:sz w:val="24"/>
          <w:szCs w:val="24"/>
        </w:rPr>
      </w:pPr>
      <w:bookmarkStart w:id="6" w:name="__RefHeading__18_1270352503"/>
      <w:bookmarkEnd w:id="6"/>
      <w:r w:rsidRPr="001D5896">
        <w:rPr>
          <w:rFonts w:ascii="Times New Roman" w:hAnsi="Times New Roman"/>
          <w:sz w:val="24"/>
          <w:szCs w:val="24"/>
        </w:rPr>
        <w:t xml:space="preserve">C. 2 PATTO EDUCATIVO </w:t>
      </w:r>
    </w:p>
    <w:p w14:paraId="04D220A7" w14:textId="77777777" w:rsidR="005B50AF" w:rsidRPr="001D5896" w:rsidRDefault="005B50AF" w:rsidP="005B50AF">
      <w:pPr>
        <w:pStyle w:val="Default"/>
        <w:rPr>
          <w:rFonts w:ascii="Times New Roman" w:hAnsi="Times New Roman" w:cs="Times New Roman"/>
          <w:b/>
        </w:rPr>
      </w:pPr>
    </w:p>
    <w:p w14:paraId="0C3B470A" w14:textId="77777777" w:rsidR="005B50AF" w:rsidRPr="001D5896" w:rsidRDefault="005B50AF" w:rsidP="005B50AF">
      <w:pPr>
        <w:pStyle w:val="Default"/>
        <w:rPr>
          <w:rFonts w:ascii="Times New Roman" w:hAnsi="Times New Roman" w:cs="Times New Roman"/>
          <w:b/>
        </w:rPr>
      </w:pPr>
      <w:r w:rsidRPr="001D5896">
        <w:rPr>
          <w:rFonts w:ascii="Times New Roman" w:hAnsi="Times New Roman" w:cs="Times New Roman"/>
          <w:b/>
          <w:u w:val="single"/>
        </w:rPr>
        <w:t>Si concorda con la famiglia e lo studente</w:t>
      </w:r>
      <w:r w:rsidRPr="001D5896">
        <w:rPr>
          <w:rFonts w:ascii="Times New Roman" w:hAnsi="Times New Roman" w:cs="Times New Roman"/>
          <w:b/>
        </w:rPr>
        <w:t>:</w:t>
      </w:r>
    </w:p>
    <w:p w14:paraId="59211017" w14:textId="77777777" w:rsidR="005B50AF" w:rsidRPr="001D5896" w:rsidRDefault="005B50AF" w:rsidP="005B50AF">
      <w:pPr>
        <w:pStyle w:val="Default"/>
        <w:rPr>
          <w:rFonts w:ascii="Times New Roman" w:hAnsi="Times New Roman" w:cs="Times New Roman"/>
        </w:rPr>
      </w:pPr>
    </w:p>
    <w:p w14:paraId="64732ACE" w14:textId="77777777" w:rsidR="005B50AF" w:rsidRPr="001D5896" w:rsidRDefault="005B50AF" w:rsidP="005B50AF">
      <w:pPr>
        <w:spacing w:before="120"/>
        <w:rPr>
          <w:color w:val="000000"/>
        </w:rPr>
      </w:pPr>
      <w:r w:rsidRPr="001D5896">
        <w:rPr>
          <w:b/>
          <w:color w:val="000000"/>
        </w:rPr>
        <w:t xml:space="preserve">  Nelle attività di studio l’allievo</w:t>
      </w:r>
      <w:r w:rsidRPr="001D5896">
        <w:rPr>
          <w:color w:val="000000"/>
        </w:rPr>
        <w:t xml:space="preserve">: </w:t>
      </w:r>
    </w:p>
    <w:p w14:paraId="313E029E" w14:textId="77777777" w:rsidR="005B50AF" w:rsidRPr="00831F28" w:rsidRDefault="005B50AF" w:rsidP="005B50AF">
      <w:pPr>
        <w:pStyle w:val="Paragrafoelenco"/>
        <w:widowControl/>
        <w:numPr>
          <w:ilvl w:val="0"/>
          <w:numId w:val="44"/>
        </w:numPr>
        <w:autoSpaceDN/>
        <w:spacing w:before="120" w:after="20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831F28">
        <w:rPr>
          <w:rFonts w:ascii="Times New Roman" w:hAnsi="Times New Roman"/>
          <w:sz w:val="24"/>
          <w:szCs w:val="24"/>
        </w:rPr>
        <w:t>è seguito da un Tutor nelle discipline: ______________________________</w:t>
      </w:r>
    </w:p>
    <w:p w14:paraId="32F742D0" w14:textId="77777777" w:rsidR="005B50AF" w:rsidRPr="00831F28" w:rsidRDefault="005B50AF" w:rsidP="005B50AF">
      <w:pPr>
        <w:spacing w:before="120"/>
        <w:ind w:firstLine="708"/>
        <w:jc w:val="both"/>
      </w:pPr>
      <w:r w:rsidRPr="00831F28">
        <w:t xml:space="preserve">con cadenza: □ quotidiana </w:t>
      </w:r>
      <w:r w:rsidRPr="00831F28">
        <w:tab/>
        <w:t xml:space="preserve">□ bisettimanale    □ settimanale    □ quindicinale </w:t>
      </w:r>
    </w:p>
    <w:p w14:paraId="52CAF01E" w14:textId="77777777" w:rsidR="005B50AF" w:rsidRPr="00831F28" w:rsidRDefault="005B50AF" w:rsidP="005B50AF">
      <w:pPr>
        <w:pStyle w:val="Paragrafoelenco"/>
        <w:widowControl/>
        <w:numPr>
          <w:ilvl w:val="0"/>
          <w:numId w:val="44"/>
        </w:numPr>
        <w:autoSpaceDN/>
        <w:spacing w:before="120" w:after="20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1F28">
        <w:rPr>
          <w:rFonts w:ascii="Times New Roman" w:hAnsi="Times New Roman"/>
          <w:sz w:val="24"/>
          <w:szCs w:val="24"/>
        </w:rPr>
        <w:t>è seguito da familiari</w:t>
      </w:r>
    </w:p>
    <w:p w14:paraId="4E6A7E79" w14:textId="77777777" w:rsidR="005B50AF" w:rsidRPr="00831F28" w:rsidRDefault="005B50AF" w:rsidP="005B50AF">
      <w:pPr>
        <w:pStyle w:val="Paragrafoelenco"/>
        <w:widowControl/>
        <w:numPr>
          <w:ilvl w:val="0"/>
          <w:numId w:val="44"/>
        </w:numPr>
        <w:autoSpaceDN/>
        <w:spacing w:before="120" w:after="20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1F28">
        <w:rPr>
          <w:rFonts w:ascii="Times New Roman" w:hAnsi="Times New Roman"/>
          <w:sz w:val="24"/>
          <w:szCs w:val="24"/>
        </w:rPr>
        <w:t>ricorre all’aiuto di compagni</w:t>
      </w:r>
    </w:p>
    <w:p w14:paraId="6682BE0C" w14:textId="77777777" w:rsidR="005B50AF" w:rsidRPr="00831F28" w:rsidRDefault="005B50AF" w:rsidP="005B50AF">
      <w:pPr>
        <w:pStyle w:val="Paragrafoelenco"/>
        <w:widowControl/>
        <w:numPr>
          <w:ilvl w:val="0"/>
          <w:numId w:val="44"/>
        </w:numPr>
        <w:autoSpaceDN/>
        <w:spacing w:before="120" w:after="20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1F28">
        <w:rPr>
          <w:rFonts w:ascii="Times New Roman" w:hAnsi="Times New Roman"/>
          <w:sz w:val="24"/>
          <w:szCs w:val="24"/>
        </w:rPr>
        <w:t>utilizza strumenti compensativi</w:t>
      </w:r>
    </w:p>
    <w:p w14:paraId="40C1C73F" w14:textId="77777777" w:rsidR="005B50AF" w:rsidRPr="00831F28" w:rsidRDefault="005B50AF" w:rsidP="005B50AF">
      <w:pPr>
        <w:pStyle w:val="Paragrafoelenco"/>
        <w:widowControl/>
        <w:numPr>
          <w:ilvl w:val="0"/>
          <w:numId w:val="44"/>
        </w:numPr>
        <w:autoSpaceDN/>
        <w:spacing w:before="120" w:after="200" w:line="276" w:lineRule="auto"/>
        <w:contextualSpacing w:val="0"/>
        <w:jc w:val="both"/>
      </w:pPr>
      <w:r w:rsidRPr="00831F28">
        <w:rPr>
          <w:rFonts w:ascii="Times New Roman" w:hAnsi="Times New Roman"/>
          <w:sz w:val="24"/>
          <w:szCs w:val="24"/>
        </w:rPr>
        <w:t>altro ……………………………………………………………………………….</w:t>
      </w:r>
    </w:p>
    <w:p w14:paraId="6505A383" w14:textId="77777777" w:rsidR="005B50AF" w:rsidRPr="00831F28" w:rsidRDefault="005B50AF" w:rsidP="005B50AF">
      <w:pPr>
        <w:spacing w:before="120"/>
        <w:ind w:left="1276"/>
      </w:pPr>
    </w:p>
    <w:p w14:paraId="245EBA73" w14:textId="77777777" w:rsidR="005B50AF" w:rsidRPr="001D5896" w:rsidRDefault="005B50AF" w:rsidP="005B50AF">
      <w:pPr>
        <w:ind w:left="284"/>
        <w:rPr>
          <w:b/>
        </w:rPr>
      </w:pPr>
      <w:r w:rsidRPr="001D5896">
        <w:rPr>
          <w:b/>
        </w:rPr>
        <w:t xml:space="preserve">Strumenti da utilizzare nel lavoro a casa </w:t>
      </w:r>
    </w:p>
    <w:p w14:paraId="612389CB" w14:textId="77777777" w:rsidR="005B50AF" w:rsidRPr="001D5896" w:rsidRDefault="005B50AF" w:rsidP="005B50AF">
      <w:pPr>
        <w:ind w:left="284"/>
      </w:pPr>
    </w:p>
    <w:p w14:paraId="2B6A1D8B" w14:textId="77777777" w:rsidR="005B50AF" w:rsidRPr="001D5896" w:rsidRDefault="005B50AF" w:rsidP="005B50AF">
      <w:pPr>
        <w:pStyle w:val="Paragrafoelenco"/>
        <w:widowControl/>
        <w:numPr>
          <w:ilvl w:val="0"/>
          <w:numId w:val="36"/>
        </w:numPr>
        <w:autoSpaceDN/>
        <w:spacing w:after="200"/>
        <w:contextualSpacing w:val="0"/>
        <w:rPr>
          <w:rFonts w:ascii="Times New Roman" w:hAnsi="Times New Roman"/>
          <w:sz w:val="24"/>
          <w:szCs w:val="24"/>
        </w:rPr>
      </w:pPr>
      <w:r w:rsidRPr="001D5896">
        <w:rPr>
          <w:rFonts w:ascii="Times New Roman" w:hAnsi="Times New Roman"/>
          <w:sz w:val="24"/>
          <w:szCs w:val="24"/>
        </w:rPr>
        <w:t>strumenti informatici (pc, videoscrittura con correttore ortografico,)</w:t>
      </w:r>
    </w:p>
    <w:p w14:paraId="20FC2D72" w14:textId="77777777" w:rsidR="005B50AF" w:rsidRPr="001D5896" w:rsidRDefault="005B50AF" w:rsidP="005B50AF">
      <w:pPr>
        <w:pStyle w:val="Paragrafoelenco"/>
        <w:widowControl/>
        <w:numPr>
          <w:ilvl w:val="0"/>
          <w:numId w:val="36"/>
        </w:numPr>
        <w:autoSpaceDN/>
        <w:spacing w:after="200"/>
        <w:contextualSpacing w:val="0"/>
      </w:pPr>
      <w:r w:rsidRPr="001D5896">
        <w:rPr>
          <w:rFonts w:ascii="Times New Roman" w:hAnsi="Times New Roman"/>
          <w:sz w:val="24"/>
          <w:szCs w:val="24"/>
        </w:rPr>
        <w:t>tecnologia di sintesi vocale</w:t>
      </w:r>
    </w:p>
    <w:p w14:paraId="056840FD" w14:textId="77777777" w:rsidR="005B50AF" w:rsidRPr="001D5896" w:rsidRDefault="005B50AF" w:rsidP="005B50AF">
      <w:pPr>
        <w:pStyle w:val="Paragrafoelenco"/>
        <w:widowControl/>
        <w:numPr>
          <w:ilvl w:val="0"/>
          <w:numId w:val="36"/>
        </w:numPr>
        <w:autoSpaceDN/>
        <w:spacing w:after="200"/>
        <w:contextualSpacing w:val="0"/>
      </w:pPr>
      <w:r w:rsidRPr="001D5896">
        <w:rPr>
          <w:rFonts w:ascii="Times New Roman" w:hAnsi="Times New Roman"/>
          <w:sz w:val="24"/>
          <w:szCs w:val="24"/>
        </w:rPr>
        <w:t xml:space="preserve">appunti scritti al pc </w:t>
      </w:r>
    </w:p>
    <w:p w14:paraId="0B91E3D5" w14:textId="77777777" w:rsidR="005B50AF" w:rsidRPr="001D5896" w:rsidRDefault="005B50AF" w:rsidP="005B50AF">
      <w:pPr>
        <w:pStyle w:val="Paragrafoelenco"/>
        <w:widowControl/>
        <w:numPr>
          <w:ilvl w:val="0"/>
          <w:numId w:val="36"/>
        </w:numPr>
        <w:autoSpaceDN/>
        <w:spacing w:after="200"/>
        <w:contextualSpacing w:val="0"/>
      </w:pPr>
      <w:r w:rsidRPr="001D5896">
        <w:rPr>
          <w:rFonts w:ascii="Times New Roman" w:hAnsi="Times New Roman"/>
          <w:sz w:val="24"/>
          <w:szCs w:val="24"/>
        </w:rPr>
        <w:t>registrazioni digitali</w:t>
      </w:r>
    </w:p>
    <w:p w14:paraId="76DE2583" w14:textId="77777777" w:rsidR="005B50AF" w:rsidRPr="001D5896" w:rsidRDefault="005B50AF" w:rsidP="005B50AF">
      <w:pPr>
        <w:pStyle w:val="Paragrafoelenco"/>
        <w:widowControl/>
        <w:numPr>
          <w:ilvl w:val="0"/>
          <w:numId w:val="36"/>
        </w:numPr>
        <w:autoSpaceDN/>
        <w:spacing w:after="200"/>
        <w:contextualSpacing w:val="0"/>
      </w:pPr>
      <w:r w:rsidRPr="001D5896">
        <w:rPr>
          <w:rFonts w:ascii="Times New Roman" w:hAnsi="Times New Roman"/>
          <w:sz w:val="24"/>
          <w:szCs w:val="24"/>
        </w:rPr>
        <w:t>materiali multimediali (video, simulazioni…)</w:t>
      </w:r>
    </w:p>
    <w:p w14:paraId="43520934" w14:textId="77777777" w:rsidR="005B50AF" w:rsidRPr="001D5896" w:rsidRDefault="005B50AF" w:rsidP="005B50AF">
      <w:pPr>
        <w:pStyle w:val="Paragrafoelenco"/>
        <w:widowControl/>
        <w:numPr>
          <w:ilvl w:val="0"/>
          <w:numId w:val="36"/>
        </w:numPr>
        <w:autoSpaceDN/>
        <w:spacing w:after="200"/>
        <w:contextualSpacing w:val="0"/>
      </w:pPr>
      <w:r w:rsidRPr="001D5896">
        <w:rPr>
          <w:rFonts w:ascii="Times New Roman" w:hAnsi="Times New Roman"/>
          <w:sz w:val="24"/>
          <w:szCs w:val="24"/>
        </w:rPr>
        <w:t>testi semplificati e/o ridotti</w:t>
      </w:r>
    </w:p>
    <w:p w14:paraId="3D37D80C" w14:textId="77777777" w:rsidR="005B50AF" w:rsidRPr="001D5896" w:rsidRDefault="005B50AF" w:rsidP="005B50AF">
      <w:pPr>
        <w:pStyle w:val="Paragrafoelenco"/>
        <w:widowControl/>
        <w:numPr>
          <w:ilvl w:val="0"/>
          <w:numId w:val="36"/>
        </w:numPr>
        <w:autoSpaceDN/>
        <w:spacing w:after="200"/>
        <w:contextualSpacing w:val="0"/>
      </w:pPr>
      <w:r w:rsidRPr="001D5896">
        <w:rPr>
          <w:rFonts w:ascii="Times New Roman" w:hAnsi="Times New Roman"/>
          <w:sz w:val="24"/>
          <w:szCs w:val="24"/>
        </w:rPr>
        <w:t xml:space="preserve">fotocopie </w:t>
      </w:r>
    </w:p>
    <w:p w14:paraId="22681B21" w14:textId="77777777" w:rsidR="005B50AF" w:rsidRPr="001D5896" w:rsidRDefault="005B50AF" w:rsidP="005B50AF">
      <w:pPr>
        <w:pStyle w:val="Paragrafoelenco"/>
        <w:widowControl/>
        <w:numPr>
          <w:ilvl w:val="0"/>
          <w:numId w:val="36"/>
        </w:numPr>
        <w:autoSpaceDN/>
        <w:spacing w:after="200"/>
        <w:contextualSpacing w:val="0"/>
      </w:pPr>
      <w:r w:rsidRPr="001D5896">
        <w:rPr>
          <w:rFonts w:ascii="Times New Roman" w:hAnsi="Times New Roman"/>
          <w:sz w:val="24"/>
          <w:szCs w:val="24"/>
        </w:rPr>
        <w:t>schemi e mappe</w:t>
      </w:r>
    </w:p>
    <w:p w14:paraId="0EE58181" w14:textId="77777777" w:rsidR="005B50AF" w:rsidRPr="001D5896" w:rsidRDefault="005B50AF" w:rsidP="005B50AF">
      <w:pPr>
        <w:pStyle w:val="Paragrafoelenco"/>
        <w:widowControl/>
        <w:numPr>
          <w:ilvl w:val="0"/>
          <w:numId w:val="36"/>
        </w:numPr>
        <w:autoSpaceDN/>
        <w:spacing w:after="200"/>
        <w:contextualSpacing w:val="0"/>
        <w:rPr>
          <w:rFonts w:ascii="Times New Roman" w:hAnsi="Times New Roman"/>
          <w:sz w:val="24"/>
          <w:szCs w:val="24"/>
        </w:rPr>
      </w:pPr>
      <w:r w:rsidRPr="001D5896">
        <w:rPr>
          <w:rFonts w:ascii="Times New Roman" w:hAnsi="Times New Roman"/>
          <w:sz w:val="24"/>
          <w:szCs w:val="24"/>
        </w:rPr>
        <w:t>altro ……………………………………………………………………………….</w:t>
      </w:r>
    </w:p>
    <w:p w14:paraId="15A5F467" w14:textId="77777777" w:rsidR="005B50AF" w:rsidRPr="001D5896" w:rsidRDefault="005B50AF" w:rsidP="005B50AF">
      <w:pPr>
        <w:spacing w:before="120"/>
        <w:ind w:left="1276"/>
      </w:pPr>
    </w:p>
    <w:p w14:paraId="1A9DD249" w14:textId="77777777" w:rsidR="005B50AF" w:rsidRPr="001D5896" w:rsidRDefault="005B50AF" w:rsidP="005B50AF">
      <w:pPr>
        <w:ind w:left="284"/>
        <w:rPr>
          <w:b/>
        </w:rPr>
      </w:pPr>
      <w:r w:rsidRPr="001D5896">
        <w:rPr>
          <w:b/>
        </w:rPr>
        <w:t xml:space="preserve">Attività scolastiche individualizzate programmate </w:t>
      </w:r>
    </w:p>
    <w:p w14:paraId="3398FD35" w14:textId="77777777" w:rsidR="005B50AF" w:rsidRPr="001D5896" w:rsidRDefault="005B50AF" w:rsidP="005B50AF">
      <w:pPr>
        <w:ind w:left="720"/>
        <w:rPr>
          <w:b/>
        </w:rPr>
      </w:pPr>
    </w:p>
    <w:p w14:paraId="0F36A70F" w14:textId="77777777" w:rsidR="005B50AF" w:rsidRPr="001D5896" w:rsidRDefault="005B50AF" w:rsidP="005B50AF">
      <w:pPr>
        <w:pStyle w:val="Paragrafoelenco"/>
        <w:widowControl/>
        <w:numPr>
          <w:ilvl w:val="0"/>
          <w:numId w:val="37"/>
        </w:numPr>
        <w:autoSpaceDN/>
        <w:spacing w:before="120" w:after="20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1D5896">
        <w:rPr>
          <w:rFonts w:ascii="Times New Roman" w:hAnsi="Times New Roman"/>
          <w:sz w:val="24"/>
          <w:szCs w:val="24"/>
        </w:rPr>
        <w:t>attività di recupero</w:t>
      </w:r>
    </w:p>
    <w:p w14:paraId="3EB3A4E5" w14:textId="77777777" w:rsidR="005B50AF" w:rsidRPr="001D5896" w:rsidRDefault="005B50AF" w:rsidP="005B50AF">
      <w:pPr>
        <w:pStyle w:val="Paragrafoelenco"/>
        <w:widowControl/>
        <w:numPr>
          <w:ilvl w:val="0"/>
          <w:numId w:val="37"/>
        </w:numPr>
        <w:autoSpaceDN/>
        <w:spacing w:before="120" w:after="20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1D5896">
        <w:rPr>
          <w:rFonts w:ascii="Times New Roman" w:hAnsi="Times New Roman"/>
          <w:sz w:val="24"/>
          <w:szCs w:val="24"/>
        </w:rPr>
        <w:t>attività di consolidamento e/o di potenziamento</w:t>
      </w:r>
    </w:p>
    <w:p w14:paraId="0CC9B2BF" w14:textId="77777777" w:rsidR="005B50AF" w:rsidRPr="001D5896" w:rsidRDefault="005B50AF" w:rsidP="005B50AF">
      <w:pPr>
        <w:pStyle w:val="Paragrafoelenco"/>
        <w:widowControl/>
        <w:numPr>
          <w:ilvl w:val="0"/>
          <w:numId w:val="37"/>
        </w:numPr>
        <w:autoSpaceDN/>
        <w:spacing w:before="120" w:after="20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1D5896">
        <w:rPr>
          <w:rFonts w:ascii="Times New Roman" w:hAnsi="Times New Roman"/>
          <w:sz w:val="24"/>
          <w:szCs w:val="24"/>
        </w:rPr>
        <w:t>attività di laboratorio</w:t>
      </w:r>
    </w:p>
    <w:p w14:paraId="30DAFCCA" w14:textId="77777777" w:rsidR="005B50AF" w:rsidRPr="001D5896" w:rsidRDefault="005B50AF" w:rsidP="005B50AF">
      <w:pPr>
        <w:pStyle w:val="Paragrafoelenco"/>
        <w:widowControl/>
        <w:numPr>
          <w:ilvl w:val="0"/>
          <w:numId w:val="37"/>
        </w:numPr>
        <w:autoSpaceDN/>
        <w:spacing w:before="120" w:after="20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1D5896">
        <w:rPr>
          <w:rFonts w:ascii="Times New Roman" w:hAnsi="Times New Roman"/>
          <w:sz w:val="24"/>
          <w:szCs w:val="24"/>
        </w:rPr>
        <w:t>attività di classi aperte (per piccoli gruppi)</w:t>
      </w:r>
    </w:p>
    <w:p w14:paraId="5C209C16" w14:textId="77777777" w:rsidR="005B50AF" w:rsidRPr="001D5896" w:rsidRDefault="005B50AF" w:rsidP="005B50AF">
      <w:pPr>
        <w:pStyle w:val="Paragrafoelenco"/>
        <w:widowControl/>
        <w:numPr>
          <w:ilvl w:val="0"/>
          <w:numId w:val="37"/>
        </w:numPr>
        <w:autoSpaceDN/>
        <w:spacing w:before="120" w:after="20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1D5896">
        <w:rPr>
          <w:rFonts w:ascii="Times New Roman" w:hAnsi="Times New Roman"/>
          <w:sz w:val="24"/>
          <w:szCs w:val="24"/>
        </w:rPr>
        <w:t>attività curriculari all’esterno dell’ambiente scolastico</w:t>
      </w:r>
    </w:p>
    <w:p w14:paraId="6A10D580" w14:textId="77777777" w:rsidR="005B50AF" w:rsidRPr="001D5896" w:rsidRDefault="005B50AF" w:rsidP="005B50AF">
      <w:pPr>
        <w:pStyle w:val="Paragrafoelenco"/>
        <w:widowControl/>
        <w:numPr>
          <w:ilvl w:val="0"/>
          <w:numId w:val="37"/>
        </w:numPr>
        <w:autoSpaceDN/>
        <w:spacing w:before="120" w:after="20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1D5896">
        <w:rPr>
          <w:rFonts w:ascii="Times New Roman" w:hAnsi="Times New Roman"/>
          <w:sz w:val="24"/>
          <w:szCs w:val="24"/>
        </w:rPr>
        <w:t xml:space="preserve">attività di carattere culturale, formativo, socializzante </w:t>
      </w:r>
    </w:p>
    <w:p w14:paraId="22DB83B7" w14:textId="77777777" w:rsidR="005B50AF" w:rsidRDefault="005B50AF" w:rsidP="005B50AF">
      <w:pPr>
        <w:pStyle w:val="Paragrafoelenco"/>
        <w:widowControl/>
        <w:numPr>
          <w:ilvl w:val="0"/>
          <w:numId w:val="37"/>
        </w:numPr>
        <w:autoSpaceDN/>
        <w:spacing w:before="120" w:after="200" w:line="276" w:lineRule="auto"/>
        <w:contextualSpacing w:val="0"/>
      </w:pPr>
      <w:r w:rsidRPr="001D5896">
        <w:rPr>
          <w:rFonts w:ascii="Times New Roman" w:hAnsi="Times New Roman"/>
          <w:sz w:val="24"/>
          <w:szCs w:val="24"/>
        </w:rPr>
        <w:t>altro ………………………………………………………………………………</w:t>
      </w:r>
    </w:p>
    <w:p w14:paraId="5A58D2C1" w14:textId="77777777" w:rsidR="005B50AF" w:rsidRPr="00EB5F1D" w:rsidRDefault="005B50AF" w:rsidP="005B50AF">
      <w:pPr>
        <w:rPr>
          <w:rFonts w:asciiTheme="minorHAnsi" w:hAnsiTheme="minorHAnsi" w:cstheme="minorHAnsi"/>
          <w:i/>
          <w:iCs/>
        </w:rPr>
      </w:pPr>
      <w:r w:rsidRPr="00EB5F1D">
        <w:rPr>
          <w:rFonts w:asciiTheme="minorHAnsi" w:hAnsiTheme="minorHAnsi" w:cstheme="minorHAnsi"/>
          <w:i/>
          <w:iCs/>
        </w:rPr>
        <w:br w:type="page"/>
      </w:r>
    </w:p>
    <w:p w14:paraId="1C9A16B3" w14:textId="77777777" w:rsidR="005B50AF" w:rsidRPr="001D5896" w:rsidRDefault="005B50AF" w:rsidP="005B50AF">
      <w:pPr>
        <w:spacing w:before="120"/>
        <w:sectPr w:rsidR="005B50AF" w:rsidRPr="001D5896" w:rsidSect="00066FFA">
          <w:type w:val="continuous"/>
          <w:pgSz w:w="11906" w:h="16838"/>
          <w:pgMar w:top="1134" w:right="851" w:bottom="709" w:left="1134" w:header="720" w:footer="261" w:gutter="0"/>
          <w:pgNumType w:start="1"/>
          <w:cols w:space="720"/>
          <w:docGrid w:linePitch="360"/>
        </w:sectPr>
      </w:pPr>
    </w:p>
    <w:p w14:paraId="5E6589AC" w14:textId="77777777" w:rsidR="005B50AF" w:rsidRPr="002F0B18" w:rsidRDefault="005B50AF" w:rsidP="005B50AF">
      <w:pPr>
        <w:pStyle w:val="Titolo1"/>
        <w:keepNext/>
        <w:widowControl/>
        <w:numPr>
          <w:ilvl w:val="0"/>
          <w:numId w:val="3"/>
        </w:numPr>
        <w:suppressAutoHyphens/>
        <w:autoSpaceDE/>
        <w:autoSpaceDN/>
        <w:spacing w:before="240" w:after="60"/>
        <w:rPr>
          <w:rFonts w:ascii="Times New Roman" w:hAnsi="Times New Roman"/>
          <w:sz w:val="24"/>
          <w:szCs w:val="24"/>
        </w:rPr>
      </w:pPr>
      <w:bookmarkStart w:id="7" w:name="__RefHeading__20_1270352503"/>
      <w:bookmarkEnd w:id="7"/>
      <w:r w:rsidRPr="002F0B18">
        <w:rPr>
          <w:rFonts w:ascii="Times New Roman" w:hAnsi="Times New Roman"/>
          <w:sz w:val="24"/>
          <w:szCs w:val="24"/>
        </w:rPr>
        <w:t xml:space="preserve">SEZIONE D: INTERVENTI EDUCATIVI E DIDATTICI </w:t>
      </w:r>
    </w:p>
    <w:p w14:paraId="785F719C" w14:textId="77777777" w:rsidR="005B50AF" w:rsidRPr="002F0B18" w:rsidRDefault="005B50AF" w:rsidP="005B50AF">
      <w:pPr>
        <w:snapToGrid w:val="0"/>
        <w:rPr>
          <w:b/>
        </w:rPr>
      </w:pPr>
      <w:bookmarkStart w:id="8" w:name="__RefHeading__22_1270352503"/>
      <w:bookmarkEnd w:id="8"/>
      <w:r w:rsidRPr="002F0B18">
        <w:t xml:space="preserve">D.1: </w:t>
      </w:r>
      <w:r w:rsidRPr="002F0B18">
        <w:rPr>
          <w:caps/>
        </w:rPr>
        <w:t>Strategie di personalizzazione/individualizzazione</w:t>
      </w:r>
      <w:r w:rsidRPr="002F0B18">
        <w:t>:</w:t>
      </w:r>
    </w:p>
    <w:p w14:paraId="00965D9E" w14:textId="77777777" w:rsidR="005B50AF" w:rsidRPr="002F0B18" w:rsidRDefault="005B50AF" w:rsidP="005B50AF">
      <w:pPr>
        <w:pStyle w:val="Style8"/>
        <w:kinsoku w:val="0"/>
        <w:autoSpaceDE/>
        <w:spacing w:before="0" w:line="240" w:lineRule="auto"/>
        <w:jc w:val="both"/>
        <w:rPr>
          <w:rFonts w:ascii="Times New Roman" w:hAnsi="Times New Roman" w:cs="Times New Roman"/>
        </w:rPr>
      </w:pPr>
    </w:p>
    <w:p w14:paraId="23923843" w14:textId="77777777" w:rsidR="005B50AF" w:rsidRPr="002F0B18" w:rsidRDefault="005B50AF" w:rsidP="005B50AF">
      <w:pPr>
        <w:pStyle w:val="Style8"/>
        <w:kinsoku w:val="0"/>
        <w:autoSpaceDE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r w:rsidRPr="002F0B18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TAB. MISURE DISPENSATIVE, STRUMENTI COMPENSATIVI, STRATEGIE DIDATTICHE</w:t>
      </w:r>
    </w:p>
    <w:p w14:paraId="3B852F38" w14:textId="77777777" w:rsidR="005B50AF" w:rsidRPr="002F0B18" w:rsidRDefault="005B50AF" w:rsidP="005B50AF">
      <w:pPr>
        <w:pStyle w:val="Style8"/>
        <w:tabs>
          <w:tab w:val="left" w:pos="540"/>
          <w:tab w:val="center" w:pos="7747"/>
        </w:tabs>
        <w:kinsoku w:val="0"/>
        <w:autoSpaceDE/>
        <w:spacing w:before="0" w:line="240" w:lineRule="auto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r w:rsidRPr="002F0B18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ab/>
      </w:r>
      <w:r w:rsidRPr="002F0B18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ab/>
        <w:t>(vedi quadro riassuntivo - sezione E)</w:t>
      </w:r>
    </w:p>
    <w:p w14:paraId="7F714441" w14:textId="77777777" w:rsidR="005B50AF" w:rsidRPr="002F0B18" w:rsidRDefault="005B50AF" w:rsidP="005B50AF">
      <w:pPr>
        <w:jc w:val="center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15021" w:type="dxa"/>
        <w:tblLayout w:type="fixed"/>
        <w:tblLook w:val="0000" w:firstRow="0" w:lastRow="0" w:firstColumn="0" w:lastColumn="0" w:noHBand="0" w:noVBand="0"/>
      </w:tblPr>
      <w:tblGrid>
        <w:gridCol w:w="1980"/>
        <w:gridCol w:w="2126"/>
        <w:gridCol w:w="2268"/>
        <w:gridCol w:w="1843"/>
        <w:gridCol w:w="2835"/>
        <w:gridCol w:w="1843"/>
        <w:gridCol w:w="2126"/>
      </w:tblGrid>
      <w:tr w:rsidR="005B50AF" w:rsidRPr="002F0B18" w14:paraId="2BCA5D6B" w14:textId="77777777" w:rsidTr="00F05CE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7547018" w14:textId="77777777" w:rsidR="005B50AF" w:rsidRPr="002F0B18" w:rsidRDefault="005B50AF" w:rsidP="00F05CEC">
            <w:pPr>
              <w:snapToGrid w:val="0"/>
              <w:jc w:val="center"/>
              <w:rPr>
                <w:b/>
              </w:rPr>
            </w:pPr>
            <w:r w:rsidRPr="002F0B18">
              <w:rPr>
                <w:b/>
              </w:rPr>
              <w:t>DISCIPLINA o AMBITO DISCIPLINARE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D5D1393" w14:textId="77777777" w:rsidR="005B50AF" w:rsidRPr="002F0B18" w:rsidRDefault="005B50AF" w:rsidP="00F05CEC">
            <w:pPr>
              <w:snapToGrid w:val="0"/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</w:rPr>
            </w:pPr>
            <w:r w:rsidRPr="002F0B18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</w:rPr>
              <w:t>MISURE DISPENSATIVE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6C4B37D" w14:textId="77777777" w:rsidR="005B50AF" w:rsidRPr="002F0B18" w:rsidRDefault="005B50AF" w:rsidP="00F05CEC">
            <w:pPr>
              <w:snapToGrid w:val="0"/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</w:rPr>
            </w:pPr>
            <w:r w:rsidRPr="002F0B18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</w:rPr>
              <w:t>STRUMENTI COMPENSATIVI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3268805" w14:textId="77777777" w:rsidR="005B50AF" w:rsidRPr="002F0B18" w:rsidRDefault="005B50AF" w:rsidP="00F05CEC">
            <w:pPr>
              <w:snapToGrid w:val="0"/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</w:rPr>
            </w:pPr>
            <w:r w:rsidRPr="002F0B18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</w:rPr>
              <w:t>STRATEGIE DIDATTICHE</w:t>
            </w:r>
          </w:p>
          <w:p w14:paraId="683CF7D6" w14:textId="77777777" w:rsidR="005B50AF" w:rsidRPr="002F0B18" w:rsidRDefault="005B50AF" w:rsidP="00F05CEC">
            <w:pPr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</w:rPr>
            </w:pPr>
            <w:r w:rsidRPr="002F0B18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</w:rPr>
              <w:t>INCLUSIVE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5FCCCA6" w14:textId="77777777" w:rsidR="005B50AF" w:rsidRPr="002F0B18" w:rsidRDefault="005B50AF" w:rsidP="00F05CEC">
            <w:pPr>
              <w:snapToGrid w:val="0"/>
              <w:jc w:val="center"/>
              <w:rPr>
                <w:b/>
              </w:rPr>
            </w:pPr>
            <w:r w:rsidRPr="002F0B18">
              <w:rPr>
                <w:b/>
              </w:rPr>
              <w:t>OBIETTIVI DISCIPLINARI PERSONALIZZATI</w:t>
            </w:r>
          </w:p>
          <w:p w14:paraId="4E43B21A" w14:textId="77777777" w:rsidR="005B50AF" w:rsidRPr="002F0B18" w:rsidRDefault="005B50AF" w:rsidP="00F05CEC">
            <w:pPr>
              <w:jc w:val="center"/>
              <w:rPr>
                <w:b/>
              </w:rPr>
            </w:pPr>
            <w:r w:rsidRPr="002F0B18">
              <w:rPr>
                <w:b/>
              </w:rPr>
              <w:t>se necessari</w:t>
            </w:r>
          </w:p>
          <w:p w14:paraId="16147952" w14:textId="77777777" w:rsidR="005B50AF" w:rsidRPr="002F0B18" w:rsidRDefault="005B50AF" w:rsidP="00F05CEC">
            <w:pPr>
              <w:jc w:val="center"/>
              <w:rPr>
                <w:b/>
              </w:rPr>
            </w:pPr>
            <w:r w:rsidRPr="002F0B18">
              <w:t>(conoscenze/competenze)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A7F0B84" w14:textId="77777777" w:rsidR="005B50AF" w:rsidRPr="002F0B18" w:rsidRDefault="005B50AF" w:rsidP="00F05CEC">
            <w:pPr>
              <w:jc w:val="center"/>
              <w:rPr>
                <w:b/>
              </w:rPr>
            </w:pPr>
            <w:r w:rsidRPr="002F0B18">
              <w:rPr>
                <w:b/>
              </w:rPr>
              <w:t>CRITERI E MODALITÁ DI VERIFICA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6E9A0CA" w14:textId="77777777" w:rsidR="005B50AF" w:rsidRPr="002F0B18" w:rsidRDefault="005B50AF" w:rsidP="00F05CEC">
            <w:pPr>
              <w:jc w:val="center"/>
              <w:rPr>
                <w:b/>
              </w:rPr>
            </w:pPr>
            <w:r w:rsidRPr="002F0B18">
              <w:rPr>
                <w:b/>
              </w:rPr>
              <w:t>MODALITÁ DI VALUTAZIONE</w:t>
            </w:r>
          </w:p>
        </w:tc>
      </w:tr>
      <w:tr w:rsidR="005B50AF" w:rsidRPr="002F0B18" w14:paraId="63F025DB" w14:textId="77777777" w:rsidTr="00F05CEC">
        <w:trPr>
          <w:trHeight w:val="143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EAB44" w14:textId="77777777" w:rsidR="005B50AF" w:rsidRPr="002F0B18" w:rsidRDefault="005B50AF" w:rsidP="00F05CEC">
            <w:pPr>
              <w:rPr>
                <w:b/>
                <w:bCs/>
              </w:rPr>
            </w:pPr>
            <w:r>
              <w:rPr>
                <w:b/>
                <w:bCs/>
              </w:rPr>
              <w:t>DISCIPLINA</w:t>
            </w:r>
            <w:r w:rsidRPr="002F0B18">
              <w:rPr>
                <w:b/>
                <w:bCs/>
              </w:rPr>
              <w:t xml:space="preserve">: </w:t>
            </w:r>
          </w:p>
          <w:p w14:paraId="69ACF790" w14:textId="77777777" w:rsidR="005B50AF" w:rsidRPr="002F0B18" w:rsidRDefault="005B50AF" w:rsidP="00F05CEC">
            <w:pPr>
              <w:rPr>
                <w:bCs/>
              </w:rPr>
            </w:pPr>
            <w:r w:rsidRPr="002F0B18">
              <w:rPr>
                <w:bCs/>
              </w:rPr>
              <w:t xml:space="preserve">  </w:t>
            </w:r>
          </w:p>
          <w:p w14:paraId="2BA2416E" w14:textId="77777777" w:rsidR="005B50AF" w:rsidRPr="002F0B18" w:rsidRDefault="005B50AF" w:rsidP="00F05CEC">
            <w:pPr>
              <w:rPr>
                <w:bCs/>
              </w:rPr>
            </w:pPr>
          </w:p>
          <w:p w14:paraId="0AB4E4F1" w14:textId="77777777" w:rsidR="005B50AF" w:rsidRPr="002F0B18" w:rsidRDefault="005B50AF" w:rsidP="00F05CEC">
            <w:pPr>
              <w:rPr>
                <w:bCs/>
              </w:rPr>
            </w:pPr>
          </w:p>
          <w:p w14:paraId="58BFAC12" w14:textId="77777777" w:rsidR="005B50AF" w:rsidRPr="002F0B18" w:rsidRDefault="005B50AF" w:rsidP="00F05CEC">
            <w:pPr>
              <w:rPr>
                <w:b/>
                <w:bCs/>
              </w:rPr>
            </w:pPr>
            <w:r w:rsidRPr="002F0B18">
              <w:rPr>
                <w:b/>
                <w:bCs/>
              </w:rPr>
              <w:t>Firma docente:</w:t>
            </w:r>
          </w:p>
          <w:p w14:paraId="4C39030F" w14:textId="77777777" w:rsidR="005B50AF" w:rsidRPr="002F0B18" w:rsidRDefault="005B50AF" w:rsidP="00F05CEC">
            <w:pPr>
              <w:rPr>
                <w:bCs/>
              </w:rPr>
            </w:pPr>
          </w:p>
          <w:p w14:paraId="42372C18" w14:textId="77777777" w:rsidR="005B50AF" w:rsidRPr="002F0B18" w:rsidRDefault="005B50AF" w:rsidP="00F05CEC">
            <w:pPr>
              <w:rPr>
                <w:bCs/>
              </w:rPr>
            </w:pPr>
            <w:r w:rsidRPr="002F0B18">
              <w:rPr>
                <w:bCs/>
              </w:rPr>
              <w:t>……………….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35FCC" w14:textId="77777777" w:rsidR="005B50AF" w:rsidRPr="002F0B18" w:rsidRDefault="005B50AF" w:rsidP="00F05CEC">
            <w:pPr>
              <w:snapToGrid w:val="0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EEF19" w14:textId="77777777" w:rsidR="005B50AF" w:rsidRPr="002F0B18" w:rsidRDefault="005B50AF" w:rsidP="00F05CEC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771B1" w14:textId="77777777" w:rsidR="005B50AF" w:rsidRPr="002F0B18" w:rsidRDefault="005B50AF" w:rsidP="00F05CEC">
            <w:pPr>
              <w:snapToGrid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16474" w14:textId="77777777" w:rsidR="005B50AF" w:rsidRPr="002F0B18" w:rsidRDefault="005B50AF" w:rsidP="00F05CEC">
            <w:pPr>
              <w:snapToGrid w:val="0"/>
              <w:ind w:left="-391" w:firstLine="108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5EC0" w14:textId="77777777" w:rsidR="005B50AF" w:rsidRPr="002F0B18" w:rsidRDefault="005B50AF" w:rsidP="00F05CEC">
            <w:pPr>
              <w:snapToGrid w:val="0"/>
              <w:ind w:left="-391" w:firstLine="108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D6D3" w14:textId="77777777" w:rsidR="005B50AF" w:rsidRPr="002F0B18" w:rsidRDefault="005B50AF" w:rsidP="00F05CEC">
            <w:pPr>
              <w:snapToGrid w:val="0"/>
              <w:ind w:left="-391" w:firstLine="108"/>
              <w:rPr>
                <w:b/>
                <w:bCs/>
              </w:rPr>
            </w:pPr>
          </w:p>
        </w:tc>
      </w:tr>
      <w:tr w:rsidR="005B50AF" w:rsidRPr="002F0B18" w14:paraId="2FE111F2" w14:textId="77777777" w:rsidTr="00F05CEC">
        <w:trPr>
          <w:trHeight w:val="214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92E29" w14:textId="77777777" w:rsidR="005B50AF" w:rsidRDefault="005B50AF" w:rsidP="00F05CEC">
            <w:pPr>
              <w:rPr>
                <w:b/>
                <w:bCs/>
              </w:rPr>
            </w:pPr>
            <w:r>
              <w:rPr>
                <w:b/>
                <w:bCs/>
              </w:rPr>
              <w:t>DISCIPLINA</w:t>
            </w:r>
            <w:r w:rsidRPr="002F0B18">
              <w:rPr>
                <w:b/>
                <w:bCs/>
              </w:rPr>
              <w:t xml:space="preserve">: </w:t>
            </w:r>
          </w:p>
          <w:p w14:paraId="229C8814" w14:textId="77777777" w:rsidR="005B50AF" w:rsidRPr="00CC3BDD" w:rsidRDefault="005B50AF" w:rsidP="00F05CEC">
            <w:pPr>
              <w:rPr>
                <w:b/>
                <w:bCs/>
              </w:rPr>
            </w:pPr>
          </w:p>
          <w:p w14:paraId="6A1D2F0B" w14:textId="77777777" w:rsidR="005B50AF" w:rsidRPr="002F0B18" w:rsidRDefault="005B50AF" w:rsidP="00F05CEC">
            <w:pPr>
              <w:rPr>
                <w:b/>
                <w:bCs/>
              </w:rPr>
            </w:pPr>
          </w:p>
          <w:p w14:paraId="7CA2B9A5" w14:textId="77777777" w:rsidR="005B50AF" w:rsidRPr="002F0B18" w:rsidRDefault="005B50AF" w:rsidP="00F05CEC">
            <w:pPr>
              <w:rPr>
                <w:b/>
                <w:bCs/>
              </w:rPr>
            </w:pPr>
            <w:r w:rsidRPr="002F0B18">
              <w:rPr>
                <w:b/>
                <w:bCs/>
              </w:rPr>
              <w:t>Firma docente:</w:t>
            </w:r>
          </w:p>
          <w:p w14:paraId="09B8EA6D" w14:textId="77777777" w:rsidR="005B50AF" w:rsidRPr="002F0B18" w:rsidRDefault="005B50AF" w:rsidP="00F05CEC">
            <w:pPr>
              <w:rPr>
                <w:bCs/>
              </w:rPr>
            </w:pPr>
          </w:p>
          <w:p w14:paraId="16061843" w14:textId="77777777" w:rsidR="005B50AF" w:rsidRPr="002F0B18" w:rsidRDefault="005B50AF" w:rsidP="00F05CEC">
            <w:pPr>
              <w:rPr>
                <w:b/>
                <w:bCs/>
              </w:rPr>
            </w:pPr>
            <w:r w:rsidRPr="002F0B18">
              <w:rPr>
                <w:bCs/>
              </w:rPr>
              <w:t>……………….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D92D1" w14:textId="77777777" w:rsidR="005B50AF" w:rsidRPr="002F0B18" w:rsidRDefault="005B50AF" w:rsidP="00F05CEC">
            <w:pPr>
              <w:snapToGrid w:val="0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6128D" w14:textId="77777777" w:rsidR="005B50AF" w:rsidRPr="002F0B18" w:rsidRDefault="005B50AF" w:rsidP="00F05CEC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26EA9" w14:textId="77777777" w:rsidR="005B50AF" w:rsidRPr="002F0B18" w:rsidRDefault="005B50AF" w:rsidP="00F05CEC">
            <w:pPr>
              <w:snapToGrid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C2625" w14:textId="77777777" w:rsidR="005B50AF" w:rsidRPr="002F0B18" w:rsidRDefault="005B50AF" w:rsidP="00F05CEC">
            <w:pPr>
              <w:snapToGrid w:val="0"/>
              <w:ind w:left="-391" w:firstLine="108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456A" w14:textId="77777777" w:rsidR="005B50AF" w:rsidRPr="002F0B18" w:rsidRDefault="005B50AF" w:rsidP="00F05CEC">
            <w:pPr>
              <w:snapToGrid w:val="0"/>
              <w:ind w:left="-391" w:firstLine="108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C387" w14:textId="77777777" w:rsidR="005B50AF" w:rsidRPr="002F0B18" w:rsidRDefault="005B50AF" w:rsidP="00F05CEC">
            <w:pPr>
              <w:snapToGrid w:val="0"/>
              <w:ind w:left="-391" w:firstLine="108"/>
              <w:rPr>
                <w:b/>
                <w:bCs/>
              </w:rPr>
            </w:pPr>
          </w:p>
        </w:tc>
      </w:tr>
      <w:tr w:rsidR="005B50AF" w:rsidRPr="002F0B18" w14:paraId="058BEB87" w14:textId="77777777" w:rsidTr="00F05CEC">
        <w:trPr>
          <w:trHeight w:val="5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A4D26" w14:textId="77777777" w:rsidR="005B50AF" w:rsidRPr="002F0B18" w:rsidRDefault="005B50AF" w:rsidP="00F05CEC">
            <w:pPr>
              <w:rPr>
                <w:b/>
                <w:bCs/>
              </w:rPr>
            </w:pPr>
            <w:r>
              <w:rPr>
                <w:b/>
                <w:bCs/>
              </w:rPr>
              <w:t>DISCIPLINA</w:t>
            </w:r>
            <w:r w:rsidRPr="002F0B18">
              <w:rPr>
                <w:b/>
                <w:bCs/>
              </w:rPr>
              <w:t xml:space="preserve">: </w:t>
            </w:r>
          </w:p>
          <w:p w14:paraId="36EE9BA6" w14:textId="77777777" w:rsidR="005B50AF" w:rsidRPr="002F0B18" w:rsidRDefault="005B50AF" w:rsidP="00F05CEC">
            <w:pPr>
              <w:rPr>
                <w:bCs/>
              </w:rPr>
            </w:pPr>
          </w:p>
          <w:p w14:paraId="7AD5F7E8" w14:textId="77777777" w:rsidR="005B50AF" w:rsidRPr="002F0B18" w:rsidRDefault="005B50AF" w:rsidP="00F05CEC">
            <w:pPr>
              <w:rPr>
                <w:b/>
                <w:bCs/>
              </w:rPr>
            </w:pPr>
          </w:p>
          <w:p w14:paraId="7D947FDB" w14:textId="77777777" w:rsidR="005B50AF" w:rsidRPr="002F0B18" w:rsidRDefault="005B50AF" w:rsidP="00F05CEC">
            <w:pPr>
              <w:rPr>
                <w:bCs/>
              </w:rPr>
            </w:pPr>
          </w:p>
          <w:p w14:paraId="44F9E912" w14:textId="77777777" w:rsidR="005B50AF" w:rsidRPr="002F0B18" w:rsidRDefault="005B50AF" w:rsidP="00F05CEC">
            <w:pPr>
              <w:rPr>
                <w:b/>
                <w:bCs/>
              </w:rPr>
            </w:pPr>
            <w:r w:rsidRPr="002F0B18">
              <w:rPr>
                <w:b/>
                <w:bCs/>
              </w:rPr>
              <w:t>Firma docente:</w:t>
            </w:r>
          </w:p>
          <w:p w14:paraId="426F42C3" w14:textId="77777777" w:rsidR="005B50AF" w:rsidRPr="002F0B18" w:rsidRDefault="005B50AF" w:rsidP="00F05CEC">
            <w:pPr>
              <w:rPr>
                <w:bCs/>
              </w:rPr>
            </w:pPr>
          </w:p>
          <w:p w14:paraId="416109E8" w14:textId="77777777" w:rsidR="005B50AF" w:rsidRPr="002F0B18" w:rsidRDefault="005B50AF" w:rsidP="00F05CEC">
            <w:pPr>
              <w:rPr>
                <w:bCs/>
              </w:rPr>
            </w:pPr>
            <w:r w:rsidRPr="002F0B18">
              <w:rPr>
                <w:bCs/>
              </w:rPr>
              <w:t>……………….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5E5AB" w14:textId="77777777" w:rsidR="005B50AF" w:rsidRPr="002F0B18" w:rsidRDefault="005B50AF" w:rsidP="00F05CEC">
            <w:pPr>
              <w:snapToGrid w:val="0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8A989" w14:textId="77777777" w:rsidR="005B50AF" w:rsidRPr="002F0B18" w:rsidRDefault="005B50AF" w:rsidP="00F05CEC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CD380" w14:textId="77777777" w:rsidR="005B50AF" w:rsidRPr="002F0B18" w:rsidRDefault="005B50AF" w:rsidP="00F05CEC">
            <w:pPr>
              <w:snapToGrid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A8A19" w14:textId="77777777" w:rsidR="005B50AF" w:rsidRPr="002F0B18" w:rsidRDefault="005B50AF" w:rsidP="00F05CEC">
            <w:pPr>
              <w:snapToGrid w:val="0"/>
              <w:ind w:left="-391" w:firstLine="108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CE8C" w14:textId="77777777" w:rsidR="005B50AF" w:rsidRPr="002F0B18" w:rsidRDefault="005B50AF" w:rsidP="00F05CEC">
            <w:pPr>
              <w:snapToGrid w:val="0"/>
              <w:ind w:left="-391" w:firstLine="108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DF85" w14:textId="77777777" w:rsidR="005B50AF" w:rsidRPr="002F0B18" w:rsidRDefault="005B50AF" w:rsidP="00F05CEC">
            <w:pPr>
              <w:snapToGrid w:val="0"/>
              <w:ind w:left="-391" w:firstLine="108"/>
              <w:rPr>
                <w:b/>
                <w:bCs/>
              </w:rPr>
            </w:pPr>
          </w:p>
        </w:tc>
      </w:tr>
      <w:tr w:rsidR="005B50AF" w:rsidRPr="00251103" w14:paraId="57CBA0EF" w14:textId="77777777" w:rsidTr="00F05CEC">
        <w:trPr>
          <w:trHeight w:val="112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3D75755" w14:textId="77777777" w:rsidR="005B50AF" w:rsidRPr="002F0B18" w:rsidRDefault="005B50AF" w:rsidP="00F05CEC">
            <w:pPr>
              <w:snapToGrid w:val="0"/>
              <w:jc w:val="center"/>
              <w:rPr>
                <w:b/>
              </w:rPr>
            </w:pPr>
            <w:r w:rsidRPr="002F0B18">
              <w:rPr>
                <w:b/>
              </w:rPr>
              <w:t>DISCIPLINA o AMBITO DISCIPLINARE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73E480C" w14:textId="77777777" w:rsidR="005B50AF" w:rsidRPr="002F0B18" w:rsidRDefault="005B50AF" w:rsidP="00F05CEC">
            <w:pPr>
              <w:snapToGrid w:val="0"/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</w:rPr>
            </w:pPr>
            <w:r w:rsidRPr="002F0B18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</w:rPr>
              <w:t>MISURE DISPENSATIVE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B5ECAFB" w14:textId="77777777" w:rsidR="005B50AF" w:rsidRPr="002F0B18" w:rsidRDefault="005B50AF" w:rsidP="00F05CEC">
            <w:pPr>
              <w:snapToGrid w:val="0"/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</w:rPr>
            </w:pPr>
            <w:r w:rsidRPr="002F0B18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</w:rPr>
              <w:t>STRUMENTI COMPENSATIVI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E9DB1C2" w14:textId="77777777" w:rsidR="005B50AF" w:rsidRPr="002F0B18" w:rsidRDefault="005B50AF" w:rsidP="00F05CEC">
            <w:pPr>
              <w:snapToGrid w:val="0"/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</w:rPr>
            </w:pPr>
            <w:r w:rsidRPr="002F0B18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</w:rPr>
              <w:t>STRATEGIE DIDATTICHE</w:t>
            </w:r>
          </w:p>
          <w:p w14:paraId="12B9509F" w14:textId="77777777" w:rsidR="005B50AF" w:rsidRPr="002F0B18" w:rsidRDefault="005B50AF" w:rsidP="00F05CEC">
            <w:pPr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</w:rPr>
            </w:pPr>
            <w:r w:rsidRPr="002F0B18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</w:rPr>
              <w:t>INCLUSIVE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56A1E0" w14:textId="77777777" w:rsidR="005B50AF" w:rsidRPr="002F0B18" w:rsidRDefault="005B50AF" w:rsidP="00F05CEC">
            <w:pPr>
              <w:snapToGrid w:val="0"/>
              <w:jc w:val="center"/>
              <w:rPr>
                <w:b/>
              </w:rPr>
            </w:pPr>
            <w:r w:rsidRPr="002F0B18">
              <w:rPr>
                <w:b/>
              </w:rPr>
              <w:t>OBIETTIVI DISCIPLINARI PERSONALIZZATI</w:t>
            </w:r>
          </w:p>
          <w:p w14:paraId="188CFE78" w14:textId="77777777" w:rsidR="005B50AF" w:rsidRPr="002F0B18" w:rsidRDefault="005B50AF" w:rsidP="00F05CEC">
            <w:pPr>
              <w:jc w:val="center"/>
              <w:rPr>
                <w:b/>
              </w:rPr>
            </w:pPr>
            <w:r w:rsidRPr="002F0B18">
              <w:rPr>
                <w:b/>
              </w:rPr>
              <w:t>se necessari</w:t>
            </w:r>
          </w:p>
          <w:p w14:paraId="740B113D" w14:textId="77777777" w:rsidR="005B50AF" w:rsidRPr="002F0B18" w:rsidRDefault="005B50AF" w:rsidP="00F05CEC">
            <w:pPr>
              <w:jc w:val="center"/>
              <w:rPr>
                <w:b/>
              </w:rPr>
            </w:pPr>
            <w:r w:rsidRPr="002F0B18">
              <w:t>(conoscenze/competenze)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A15495" w14:textId="77777777" w:rsidR="005B50AF" w:rsidRPr="002F0B18" w:rsidRDefault="005B50AF" w:rsidP="00F05CEC">
            <w:pPr>
              <w:jc w:val="center"/>
              <w:rPr>
                <w:b/>
              </w:rPr>
            </w:pPr>
            <w:r w:rsidRPr="002F0B18">
              <w:rPr>
                <w:b/>
              </w:rPr>
              <w:t>CRITERI E MODALITÁ DI VERIFICA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36C90C" w14:textId="77777777" w:rsidR="005B50AF" w:rsidRPr="002F0B18" w:rsidRDefault="005B50AF" w:rsidP="00F05CEC">
            <w:pPr>
              <w:jc w:val="center"/>
              <w:rPr>
                <w:b/>
              </w:rPr>
            </w:pPr>
            <w:r w:rsidRPr="002F0B18">
              <w:rPr>
                <w:b/>
              </w:rPr>
              <w:t>MODALITÁ DI VALUTAZIONE</w:t>
            </w:r>
          </w:p>
        </w:tc>
      </w:tr>
      <w:tr w:rsidR="005B50AF" w:rsidRPr="00251103" w14:paraId="6A6094EC" w14:textId="77777777" w:rsidTr="00F05CEC">
        <w:trPr>
          <w:trHeight w:val="214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9C6EB" w14:textId="77777777" w:rsidR="005B50AF" w:rsidRPr="002F0B18" w:rsidRDefault="005B50AF" w:rsidP="00F05CEC">
            <w:pPr>
              <w:rPr>
                <w:b/>
                <w:bCs/>
              </w:rPr>
            </w:pPr>
            <w:r>
              <w:rPr>
                <w:b/>
                <w:bCs/>
              </w:rPr>
              <w:t>DISICPLINA</w:t>
            </w:r>
            <w:r w:rsidRPr="002F0B18">
              <w:rPr>
                <w:b/>
                <w:bCs/>
              </w:rPr>
              <w:t>:</w:t>
            </w:r>
          </w:p>
          <w:p w14:paraId="5880F3E5" w14:textId="77777777" w:rsidR="005B50AF" w:rsidRPr="002F0B18" w:rsidRDefault="005B50AF" w:rsidP="00F05CEC">
            <w:pPr>
              <w:rPr>
                <w:bCs/>
              </w:rPr>
            </w:pPr>
          </w:p>
          <w:p w14:paraId="66197FD1" w14:textId="77777777" w:rsidR="005B50AF" w:rsidRPr="002F0B18" w:rsidRDefault="005B50AF" w:rsidP="00F05CEC">
            <w:pPr>
              <w:rPr>
                <w:bCs/>
              </w:rPr>
            </w:pPr>
          </w:p>
          <w:p w14:paraId="7B4956C7" w14:textId="77777777" w:rsidR="005B50AF" w:rsidRPr="002F0B18" w:rsidRDefault="005B50AF" w:rsidP="00F05CEC">
            <w:pPr>
              <w:rPr>
                <w:bCs/>
              </w:rPr>
            </w:pPr>
          </w:p>
          <w:p w14:paraId="47931909" w14:textId="77777777" w:rsidR="005B50AF" w:rsidRPr="002F0B18" w:rsidRDefault="005B50AF" w:rsidP="00F05CEC">
            <w:pPr>
              <w:rPr>
                <w:bCs/>
              </w:rPr>
            </w:pPr>
          </w:p>
          <w:p w14:paraId="71345B23" w14:textId="77777777" w:rsidR="005B50AF" w:rsidRPr="002F0B18" w:rsidRDefault="005B50AF" w:rsidP="00F05CEC">
            <w:pPr>
              <w:rPr>
                <w:b/>
                <w:bCs/>
              </w:rPr>
            </w:pPr>
            <w:r w:rsidRPr="002F0B18">
              <w:rPr>
                <w:b/>
                <w:bCs/>
              </w:rPr>
              <w:t>Firma docente:</w:t>
            </w:r>
          </w:p>
          <w:p w14:paraId="00994B00" w14:textId="77777777" w:rsidR="005B50AF" w:rsidRPr="002F0B18" w:rsidRDefault="005B50AF" w:rsidP="00F05CEC">
            <w:pPr>
              <w:rPr>
                <w:bCs/>
              </w:rPr>
            </w:pPr>
          </w:p>
          <w:p w14:paraId="13DEE717" w14:textId="77777777" w:rsidR="005B50AF" w:rsidRPr="002F0B18" w:rsidRDefault="005B50AF" w:rsidP="00F05CEC">
            <w:pPr>
              <w:rPr>
                <w:bCs/>
              </w:rPr>
            </w:pPr>
            <w:r w:rsidRPr="002F0B18">
              <w:rPr>
                <w:bCs/>
              </w:rPr>
              <w:t>………………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417A6" w14:textId="77777777" w:rsidR="005B50AF" w:rsidRPr="002F0B18" w:rsidRDefault="005B50AF" w:rsidP="00F05CEC">
            <w:pPr>
              <w:snapToGrid w:val="0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C2CC8" w14:textId="77777777" w:rsidR="005B50AF" w:rsidRPr="002F0B18" w:rsidRDefault="005B50AF" w:rsidP="00F05CEC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EE55A" w14:textId="77777777" w:rsidR="005B50AF" w:rsidRPr="002F0B18" w:rsidRDefault="005B50AF" w:rsidP="00F05CEC">
            <w:pPr>
              <w:snapToGrid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1685D" w14:textId="77777777" w:rsidR="005B50AF" w:rsidRPr="002F0B18" w:rsidRDefault="005B50AF" w:rsidP="00F05CEC">
            <w:pPr>
              <w:snapToGrid w:val="0"/>
              <w:ind w:left="-391" w:firstLine="108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9A3E" w14:textId="77777777" w:rsidR="005B50AF" w:rsidRPr="002F0B18" w:rsidRDefault="005B50AF" w:rsidP="00F05CEC">
            <w:pPr>
              <w:snapToGrid w:val="0"/>
              <w:ind w:left="-391" w:firstLine="108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09ED" w14:textId="77777777" w:rsidR="005B50AF" w:rsidRPr="002F0B18" w:rsidRDefault="005B50AF" w:rsidP="00F05CEC">
            <w:pPr>
              <w:snapToGrid w:val="0"/>
              <w:ind w:left="-391" w:firstLine="108"/>
              <w:rPr>
                <w:b/>
                <w:bCs/>
              </w:rPr>
            </w:pPr>
          </w:p>
        </w:tc>
      </w:tr>
      <w:tr w:rsidR="005B50AF" w:rsidRPr="00251103" w14:paraId="25C2676B" w14:textId="77777777" w:rsidTr="00F05CEC">
        <w:trPr>
          <w:trHeight w:val="214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E1B0C" w14:textId="77777777" w:rsidR="005B50AF" w:rsidRPr="002F0B18" w:rsidRDefault="005B50AF" w:rsidP="00F05CEC">
            <w:pPr>
              <w:rPr>
                <w:b/>
                <w:bCs/>
              </w:rPr>
            </w:pPr>
            <w:r>
              <w:rPr>
                <w:b/>
                <w:bCs/>
              </w:rPr>
              <w:t>DISICPLINA</w:t>
            </w:r>
            <w:r w:rsidRPr="002F0B18">
              <w:rPr>
                <w:b/>
                <w:bCs/>
              </w:rPr>
              <w:t>:</w:t>
            </w:r>
          </w:p>
          <w:p w14:paraId="67A051C1" w14:textId="77777777" w:rsidR="005B50AF" w:rsidRPr="002F0B18" w:rsidRDefault="005B50AF" w:rsidP="00F05CEC">
            <w:pPr>
              <w:rPr>
                <w:bCs/>
              </w:rPr>
            </w:pPr>
          </w:p>
          <w:p w14:paraId="0C6D5460" w14:textId="77777777" w:rsidR="005B50AF" w:rsidRPr="002F0B18" w:rsidRDefault="005B50AF" w:rsidP="00F05CEC">
            <w:pPr>
              <w:rPr>
                <w:bCs/>
              </w:rPr>
            </w:pPr>
          </w:p>
          <w:p w14:paraId="594A92A2" w14:textId="77777777" w:rsidR="005B50AF" w:rsidRPr="002F0B18" w:rsidRDefault="005B50AF" w:rsidP="00F05CEC">
            <w:pPr>
              <w:rPr>
                <w:bCs/>
              </w:rPr>
            </w:pPr>
          </w:p>
          <w:p w14:paraId="1CE82DB1" w14:textId="77777777" w:rsidR="005B50AF" w:rsidRPr="002F0B18" w:rsidRDefault="005B50AF" w:rsidP="00F05CEC">
            <w:pPr>
              <w:rPr>
                <w:bCs/>
              </w:rPr>
            </w:pPr>
          </w:p>
          <w:p w14:paraId="122D94CD" w14:textId="77777777" w:rsidR="005B50AF" w:rsidRPr="002F0B18" w:rsidRDefault="005B50AF" w:rsidP="00F05CEC">
            <w:pPr>
              <w:rPr>
                <w:b/>
                <w:bCs/>
              </w:rPr>
            </w:pPr>
            <w:r w:rsidRPr="002F0B18">
              <w:rPr>
                <w:b/>
                <w:bCs/>
              </w:rPr>
              <w:t>Firma docente:</w:t>
            </w:r>
          </w:p>
          <w:p w14:paraId="79B24A78" w14:textId="77777777" w:rsidR="005B50AF" w:rsidRPr="002F0B18" w:rsidRDefault="005B50AF" w:rsidP="00F05CEC">
            <w:pPr>
              <w:rPr>
                <w:bCs/>
              </w:rPr>
            </w:pPr>
          </w:p>
          <w:p w14:paraId="47DFE12B" w14:textId="77777777" w:rsidR="005B50AF" w:rsidRPr="002F0B18" w:rsidRDefault="005B50AF" w:rsidP="00F05CEC">
            <w:pPr>
              <w:rPr>
                <w:bCs/>
              </w:rPr>
            </w:pPr>
            <w:r w:rsidRPr="002F0B18">
              <w:rPr>
                <w:bCs/>
              </w:rPr>
              <w:t>……………….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E06F5" w14:textId="77777777" w:rsidR="005B50AF" w:rsidRPr="002F0B18" w:rsidRDefault="005B50AF" w:rsidP="00F05CEC">
            <w:pPr>
              <w:snapToGrid w:val="0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DEB20" w14:textId="77777777" w:rsidR="005B50AF" w:rsidRPr="002F0B18" w:rsidRDefault="005B50AF" w:rsidP="00F05CEC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209DD" w14:textId="77777777" w:rsidR="005B50AF" w:rsidRPr="002F0B18" w:rsidRDefault="005B50AF" w:rsidP="00F05CEC">
            <w:pPr>
              <w:snapToGrid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11197" w14:textId="77777777" w:rsidR="005B50AF" w:rsidRPr="002F0B18" w:rsidRDefault="005B50AF" w:rsidP="00F05CEC">
            <w:pPr>
              <w:snapToGrid w:val="0"/>
              <w:ind w:left="-391" w:firstLine="108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B16F" w14:textId="77777777" w:rsidR="005B50AF" w:rsidRPr="002F0B18" w:rsidRDefault="005B50AF" w:rsidP="00F05CEC">
            <w:pPr>
              <w:snapToGrid w:val="0"/>
              <w:ind w:left="-391" w:firstLine="108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D887" w14:textId="77777777" w:rsidR="005B50AF" w:rsidRPr="002F0B18" w:rsidRDefault="005B50AF" w:rsidP="00F05CEC">
            <w:pPr>
              <w:snapToGrid w:val="0"/>
              <w:ind w:left="-391" w:firstLine="108"/>
              <w:rPr>
                <w:b/>
                <w:bCs/>
              </w:rPr>
            </w:pPr>
          </w:p>
        </w:tc>
      </w:tr>
      <w:tr w:rsidR="005B50AF" w:rsidRPr="00251103" w14:paraId="0EA98935" w14:textId="77777777" w:rsidTr="00F05CEC">
        <w:trPr>
          <w:trHeight w:val="214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64C70" w14:textId="77777777" w:rsidR="005B50AF" w:rsidRPr="002F0B18" w:rsidRDefault="005B50AF" w:rsidP="00F05CEC">
            <w:pPr>
              <w:rPr>
                <w:b/>
                <w:bCs/>
              </w:rPr>
            </w:pPr>
            <w:r>
              <w:rPr>
                <w:b/>
                <w:bCs/>
              </w:rPr>
              <w:t>DISCIPLINA</w:t>
            </w:r>
            <w:r w:rsidRPr="002F0B18">
              <w:rPr>
                <w:b/>
                <w:bCs/>
              </w:rPr>
              <w:t>:</w:t>
            </w:r>
          </w:p>
          <w:p w14:paraId="42AF32FD" w14:textId="77777777" w:rsidR="005B50AF" w:rsidRPr="002F0B18" w:rsidRDefault="005B50AF" w:rsidP="00F05CEC">
            <w:pPr>
              <w:rPr>
                <w:bCs/>
              </w:rPr>
            </w:pPr>
          </w:p>
          <w:p w14:paraId="5643E6A1" w14:textId="77777777" w:rsidR="005B50AF" w:rsidRPr="002F0B18" w:rsidRDefault="005B50AF" w:rsidP="00F05CEC">
            <w:pPr>
              <w:rPr>
                <w:bCs/>
              </w:rPr>
            </w:pPr>
          </w:p>
          <w:p w14:paraId="05F39CB6" w14:textId="77777777" w:rsidR="005B50AF" w:rsidRPr="002F0B18" w:rsidRDefault="005B50AF" w:rsidP="00F05CEC">
            <w:pPr>
              <w:rPr>
                <w:bCs/>
              </w:rPr>
            </w:pPr>
          </w:p>
          <w:p w14:paraId="6DCFAD02" w14:textId="77777777" w:rsidR="005B50AF" w:rsidRPr="002F0B18" w:rsidRDefault="005B50AF" w:rsidP="00F05CEC">
            <w:pPr>
              <w:rPr>
                <w:bCs/>
              </w:rPr>
            </w:pPr>
          </w:p>
          <w:p w14:paraId="532D1D16" w14:textId="77777777" w:rsidR="005B50AF" w:rsidRPr="002F0B18" w:rsidRDefault="005B50AF" w:rsidP="00F05CEC">
            <w:pPr>
              <w:rPr>
                <w:bCs/>
              </w:rPr>
            </w:pPr>
          </w:p>
          <w:p w14:paraId="04C1BC79" w14:textId="77777777" w:rsidR="005B50AF" w:rsidRPr="002F0B18" w:rsidRDefault="005B50AF" w:rsidP="00F05CEC">
            <w:pPr>
              <w:rPr>
                <w:b/>
                <w:bCs/>
              </w:rPr>
            </w:pPr>
            <w:r w:rsidRPr="002F0B18">
              <w:rPr>
                <w:b/>
                <w:bCs/>
              </w:rPr>
              <w:t>Firma docente:</w:t>
            </w:r>
          </w:p>
          <w:p w14:paraId="17681B84" w14:textId="77777777" w:rsidR="005B50AF" w:rsidRPr="002F0B18" w:rsidRDefault="005B50AF" w:rsidP="00F05CEC">
            <w:pPr>
              <w:rPr>
                <w:bCs/>
              </w:rPr>
            </w:pPr>
          </w:p>
          <w:p w14:paraId="0FF45B37" w14:textId="77777777" w:rsidR="005B50AF" w:rsidRPr="002F0B18" w:rsidRDefault="005B50AF" w:rsidP="00F05CEC">
            <w:pPr>
              <w:rPr>
                <w:bCs/>
              </w:rPr>
            </w:pPr>
            <w:r w:rsidRPr="002F0B18">
              <w:rPr>
                <w:bCs/>
              </w:rPr>
              <w:t>………………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C12AA" w14:textId="77777777" w:rsidR="005B50AF" w:rsidRPr="002F0B18" w:rsidRDefault="005B50AF" w:rsidP="00F05CEC">
            <w:pPr>
              <w:snapToGrid w:val="0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4DABF" w14:textId="77777777" w:rsidR="005B50AF" w:rsidRPr="002F0B18" w:rsidRDefault="005B50AF" w:rsidP="00F05CEC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8CD2B" w14:textId="77777777" w:rsidR="005B50AF" w:rsidRPr="002F0B18" w:rsidRDefault="005B50AF" w:rsidP="00F05CEC">
            <w:pPr>
              <w:snapToGrid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3C729" w14:textId="77777777" w:rsidR="005B50AF" w:rsidRPr="002F0B18" w:rsidRDefault="005B50AF" w:rsidP="00F05CEC">
            <w:pPr>
              <w:snapToGrid w:val="0"/>
              <w:ind w:left="-391" w:firstLine="108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2FE2" w14:textId="77777777" w:rsidR="005B50AF" w:rsidRPr="002F0B18" w:rsidRDefault="005B50AF" w:rsidP="00F05CEC">
            <w:pPr>
              <w:snapToGrid w:val="0"/>
              <w:ind w:left="-391" w:firstLine="108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CF96" w14:textId="77777777" w:rsidR="005B50AF" w:rsidRPr="002F0B18" w:rsidRDefault="005B50AF" w:rsidP="00F05CEC">
            <w:pPr>
              <w:snapToGrid w:val="0"/>
              <w:ind w:left="-391" w:firstLine="108"/>
              <w:rPr>
                <w:b/>
                <w:bCs/>
              </w:rPr>
            </w:pPr>
          </w:p>
        </w:tc>
      </w:tr>
    </w:tbl>
    <w:p w14:paraId="19017652" w14:textId="77777777" w:rsidR="005B50AF" w:rsidRDefault="005B50AF" w:rsidP="005B50AF">
      <w:pPr>
        <w:rPr>
          <w:sz w:val="2"/>
          <w:szCs w:val="2"/>
        </w:rPr>
      </w:pPr>
    </w:p>
    <w:p w14:paraId="6824E6E0" w14:textId="77777777" w:rsidR="005B50AF" w:rsidRPr="001C4E97" w:rsidRDefault="005B50AF" w:rsidP="005B50AF">
      <w:pPr>
        <w:rPr>
          <w:sz w:val="2"/>
          <w:szCs w:val="2"/>
        </w:rPr>
      </w:pPr>
    </w:p>
    <w:p w14:paraId="6ABA1D54" w14:textId="77777777" w:rsidR="005B50AF" w:rsidRDefault="005B50AF" w:rsidP="005B50AF">
      <w:r>
        <w:br w:type="page"/>
      </w:r>
    </w:p>
    <w:tbl>
      <w:tblPr>
        <w:tblpPr w:leftFromText="141" w:rightFromText="141" w:vertAnchor="text" w:tblpY="1"/>
        <w:tblOverlap w:val="never"/>
        <w:tblW w:w="15309" w:type="dxa"/>
        <w:tblLayout w:type="fixed"/>
        <w:tblLook w:val="0000" w:firstRow="0" w:lastRow="0" w:firstColumn="0" w:lastColumn="0" w:noHBand="0" w:noVBand="0"/>
      </w:tblPr>
      <w:tblGrid>
        <w:gridCol w:w="1985"/>
        <w:gridCol w:w="2121"/>
        <w:gridCol w:w="2268"/>
        <w:gridCol w:w="1843"/>
        <w:gridCol w:w="2840"/>
        <w:gridCol w:w="1843"/>
        <w:gridCol w:w="2409"/>
      </w:tblGrid>
      <w:tr w:rsidR="005B50AF" w14:paraId="2BC27F5E" w14:textId="77777777" w:rsidTr="00F05CE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1040652" w14:textId="77777777" w:rsidR="005B50AF" w:rsidRPr="002F0B18" w:rsidRDefault="005B50AF" w:rsidP="00F05CEC">
            <w:pPr>
              <w:snapToGrid w:val="0"/>
              <w:jc w:val="center"/>
              <w:rPr>
                <w:b/>
              </w:rPr>
            </w:pPr>
            <w:r w:rsidRPr="002F0B18">
              <w:rPr>
                <w:b/>
              </w:rPr>
              <w:t>DISCIPLINA o AMBITO DISCIPLINARE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273335C" w14:textId="77777777" w:rsidR="005B50AF" w:rsidRPr="002F0B18" w:rsidRDefault="005B50AF" w:rsidP="00F05CEC">
            <w:pPr>
              <w:snapToGrid w:val="0"/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</w:rPr>
            </w:pPr>
            <w:r w:rsidRPr="002F0B18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</w:rPr>
              <w:t>MISURE DISPENSATIVE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8861368" w14:textId="77777777" w:rsidR="005B50AF" w:rsidRPr="002F0B18" w:rsidRDefault="005B50AF" w:rsidP="00F05CEC">
            <w:pPr>
              <w:snapToGrid w:val="0"/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</w:rPr>
            </w:pPr>
            <w:r w:rsidRPr="002F0B18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</w:rPr>
              <w:t>STRUMENTI COMPENSATIVI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AA370F4" w14:textId="77777777" w:rsidR="005B50AF" w:rsidRPr="002F0B18" w:rsidRDefault="005B50AF" w:rsidP="00F05CEC">
            <w:pPr>
              <w:snapToGrid w:val="0"/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</w:rPr>
            </w:pPr>
            <w:r w:rsidRPr="002F0B18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</w:rPr>
              <w:t>STRATEGIE DIDATTICHE</w:t>
            </w:r>
          </w:p>
          <w:p w14:paraId="6B314603" w14:textId="77777777" w:rsidR="005B50AF" w:rsidRPr="002F0B18" w:rsidRDefault="005B50AF" w:rsidP="00F05CEC">
            <w:pPr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</w:rPr>
            </w:pPr>
            <w:r w:rsidRPr="002F0B18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</w:rPr>
              <w:t>INCLUSIVE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C57C737" w14:textId="77777777" w:rsidR="005B50AF" w:rsidRPr="002F0B18" w:rsidRDefault="005B50AF" w:rsidP="00F05CEC">
            <w:pPr>
              <w:snapToGrid w:val="0"/>
              <w:jc w:val="center"/>
              <w:rPr>
                <w:b/>
              </w:rPr>
            </w:pPr>
            <w:r w:rsidRPr="002F0B18">
              <w:rPr>
                <w:b/>
              </w:rPr>
              <w:t>OBIETTIVI DISCIPLINARI PERSONALIZZATI</w:t>
            </w:r>
          </w:p>
          <w:p w14:paraId="2E827900" w14:textId="77777777" w:rsidR="005B50AF" w:rsidRPr="002F0B18" w:rsidRDefault="005B50AF" w:rsidP="00F05CEC">
            <w:pPr>
              <w:jc w:val="center"/>
              <w:rPr>
                <w:b/>
              </w:rPr>
            </w:pPr>
            <w:r w:rsidRPr="002F0B18">
              <w:rPr>
                <w:b/>
              </w:rPr>
              <w:t>se necessari</w:t>
            </w:r>
          </w:p>
          <w:p w14:paraId="5E68BDAE" w14:textId="77777777" w:rsidR="005B50AF" w:rsidRPr="002F0B18" w:rsidRDefault="005B50AF" w:rsidP="00F05CEC">
            <w:pPr>
              <w:jc w:val="center"/>
              <w:rPr>
                <w:b/>
              </w:rPr>
            </w:pPr>
            <w:r w:rsidRPr="002F0B18">
              <w:t>(conoscenze/competenze)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3419D64" w14:textId="77777777" w:rsidR="005B50AF" w:rsidRPr="002F0B18" w:rsidRDefault="005B50AF" w:rsidP="00F05CEC">
            <w:pPr>
              <w:jc w:val="center"/>
              <w:rPr>
                <w:b/>
              </w:rPr>
            </w:pPr>
            <w:r w:rsidRPr="002F0B18">
              <w:rPr>
                <w:b/>
              </w:rPr>
              <w:t>CRITERI E MODALITÁ DI VERIFICA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73FF5B9" w14:textId="77777777" w:rsidR="005B50AF" w:rsidRPr="002F0B18" w:rsidRDefault="005B50AF" w:rsidP="00F05CEC">
            <w:pPr>
              <w:jc w:val="center"/>
              <w:rPr>
                <w:b/>
              </w:rPr>
            </w:pPr>
            <w:r w:rsidRPr="002F0B18">
              <w:rPr>
                <w:b/>
              </w:rPr>
              <w:t>MODALITÁ DI VALUTAZIONE</w:t>
            </w:r>
          </w:p>
        </w:tc>
      </w:tr>
      <w:tr w:rsidR="005B50AF" w14:paraId="6578930F" w14:textId="77777777" w:rsidTr="00F05CEC">
        <w:trPr>
          <w:trHeight w:val="214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D05B9" w14:textId="77777777" w:rsidR="005B50AF" w:rsidRPr="002F0B18" w:rsidRDefault="005B50AF" w:rsidP="00F05CEC">
            <w:pPr>
              <w:rPr>
                <w:b/>
                <w:bCs/>
              </w:rPr>
            </w:pPr>
            <w:r>
              <w:rPr>
                <w:b/>
                <w:bCs/>
              </w:rPr>
              <w:t>DISCIPLINA</w:t>
            </w:r>
            <w:r w:rsidRPr="002F0B18">
              <w:rPr>
                <w:b/>
                <w:bCs/>
              </w:rPr>
              <w:t>:</w:t>
            </w:r>
          </w:p>
          <w:p w14:paraId="25F17C79" w14:textId="77777777" w:rsidR="005B50AF" w:rsidRPr="002F0B18" w:rsidRDefault="005B50AF" w:rsidP="00F05CEC">
            <w:pPr>
              <w:rPr>
                <w:bCs/>
              </w:rPr>
            </w:pPr>
          </w:p>
          <w:p w14:paraId="3C4107DF" w14:textId="77777777" w:rsidR="005B50AF" w:rsidRPr="002F0B18" w:rsidRDefault="005B50AF" w:rsidP="00F05CEC">
            <w:pPr>
              <w:rPr>
                <w:bCs/>
              </w:rPr>
            </w:pPr>
          </w:p>
          <w:p w14:paraId="25D7CEA7" w14:textId="77777777" w:rsidR="005B50AF" w:rsidRPr="002F0B18" w:rsidRDefault="005B50AF" w:rsidP="00F05CEC">
            <w:pPr>
              <w:rPr>
                <w:bCs/>
              </w:rPr>
            </w:pPr>
          </w:p>
          <w:p w14:paraId="631FB1EF" w14:textId="77777777" w:rsidR="005B50AF" w:rsidRPr="002F0B18" w:rsidRDefault="005B50AF" w:rsidP="00F05CEC">
            <w:pPr>
              <w:rPr>
                <w:bCs/>
              </w:rPr>
            </w:pPr>
          </w:p>
          <w:p w14:paraId="51FA12C9" w14:textId="77777777" w:rsidR="005B50AF" w:rsidRPr="002F0B18" w:rsidRDefault="005B50AF" w:rsidP="00F05CEC">
            <w:pPr>
              <w:rPr>
                <w:b/>
                <w:bCs/>
              </w:rPr>
            </w:pPr>
            <w:r w:rsidRPr="002F0B18">
              <w:rPr>
                <w:b/>
                <w:bCs/>
              </w:rPr>
              <w:t>Firma docente:</w:t>
            </w:r>
          </w:p>
          <w:p w14:paraId="01AF979E" w14:textId="77777777" w:rsidR="005B50AF" w:rsidRPr="002F0B18" w:rsidRDefault="005B50AF" w:rsidP="00F05CEC">
            <w:pPr>
              <w:rPr>
                <w:bCs/>
              </w:rPr>
            </w:pPr>
          </w:p>
          <w:p w14:paraId="48583FC5" w14:textId="77777777" w:rsidR="005B50AF" w:rsidRPr="002F0B18" w:rsidRDefault="005B50AF" w:rsidP="00F05CEC">
            <w:pPr>
              <w:rPr>
                <w:bCs/>
              </w:rPr>
            </w:pPr>
            <w:r w:rsidRPr="002F0B18">
              <w:rPr>
                <w:bCs/>
              </w:rPr>
              <w:t>………………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34B52" w14:textId="77777777" w:rsidR="005B50AF" w:rsidRPr="002F0B18" w:rsidRDefault="005B50AF" w:rsidP="00F05CEC">
            <w:pPr>
              <w:snapToGrid w:val="0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D8911" w14:textId="77777777" w:rsidR="005B50AF" w:rsidRPr="002F0B18" w:rsidRDefault="005B50AF" w:rsidP="00F05CEC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029D1" w14:textId="77777777" w:rsidR="005B50AF" w:rsidRPr="002F0B18" w:rsidRDefault="005B50AF" w:rsidP="00F05CEC">
            <w:pPr>
              <w:snapToGrid w:val="0"/>
              <w:rPr>
                <w:b/>
                <w:bCs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10C32" w14:textId="77777777" w:rsidR="005B50AF" w:rsidRPr="002F0B18" w:rsidRDefault="005B50AF" w:rsidP="00F05CEC">
            <w:pPr>
              <w:snapToGrid w:val="0"/>
              <w:ind w:left="-391" w:firstLine="108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A8C3" w14:textId="77777777" w:rsidR="005B50AF" w:rsidRPr="002F0B18" w:rsidRDefault="005B50AF" w:rsidP="00F05CEC">
            <w:pPr>
              <w:snapToGrid w:val="0"/>
              <w:ind w:left="-391" w:firstLine="108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2F6E" w14:textId="77777777" w:rsidR="005B50AF" w:rsidRPr="002F0B18" w:rsidRDefault="005B50AF" w:rsidP="00F05CEC">
            <w:pPr>
              <w:snapToGrid w:val="0"/>
              <w:ind w:left="-391" w:firstLine="108"/>
              <w:rPr>
                <w:b/>
                <w:bCs/>
              </w:rPr>
            </w:pPr>
          </w:p>
        </w:tc>
      </w:tr>
      <w:tr w:rsidR="005B50AF" w:rsidRPr="00251103" w14:paraId="3A2E1DD6" w14:textId="77777777" w:rsidTr="00F05CEC">
        <w:trPr>
          <w:trHeight w:val="214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E8947" w14:textId="77777777" w:rsidR="005B50AF" w:rsidRPr="002F0B18" w:rsidRDefault="005B50AF" w:rsidP="00F05CEC">
            <w:pPr>
              <w:rPr>
                <w:b/>
                <w:bCs/>
              </w:rPr>
            </w:pPr>
            <w:r>
              <w:rPr>
                <w:b/>
                <w:bCs/>
              </w:rPr>
              <w:t>DISICPLINA</w:t>
            </w:r>
            <w:r w:rsidRPr="002F0B18">
              <w:rPr>
                <w:b/>
                <w:bCs/>
              </w:rPr>
              <w:t>:</w:t>
            </w:r>
          </w:p>
          <w:p w14:paraId="0BD5590A" w14:textId="77777777" w:rsidR="005B50AF" w:rsidRPr="002F0B18" w:rsidRDefault="005B50AF" w:rsidP="00F05CEC">
            <w:pPr>
              <w:rPr>
                <w:bCs/>
              </w:rPr>
            </w:pPr>
          </w:p>
          <w:p w14:paraId="12C58BDC" w14:textId="77777777" w:rsidR="005B50AF" w:rsidRPr="002F0B18" w:rsidRDefault="005B50AF" w:rsidP="00F05CEC">
            <w:pPr>
              <w:rPr>
                <w:bCs/>
              </w:rPr>
            </w:pPr>
          </w:p>
          <w:p w14:paraId="3F932561" w14:textId="77777777" w:rsidR="005B50AF" w:rsidRPr="002F0B18" w:rsidRDefault="005B50AF" w:rsidP="00F05CEC">
            <w:pPr>
              <w:rPr>
                <w:bCs/>
              </w:rPr>
            </w:pPr>
          </w:p>
          <w:p w14:paraId="0B0DC565" w14:textId="77777777" w:rsidR="005B50AF" w:rsidRPr="002F0B18" w:rsidRDefault="005B50AF" w:rsidP="00F05CEC">
            <w:pPr>
              <w:rPr>
                <w:bCs/>
              </w:rPr>
            </w:pPr>
          </w:p>
          <w:p w14:paraId="2A5A6E49" w14:textId="77777777" w:rsidR="005B50AF" w:rsidRPr="002F0B18" w:rsidRDefault="005B50AF" w:rsidP="00F05CEC">
            <w:pPr>
              <w:rPr>
                <w:b/>
                <w:bCs/>
              </w:rPr>
            </w:pPr>
            <w:r w:rsidRPr="002F0B18">
              <w:rPr>
                <w:b/>
                <w:bCs/>
              </w:rPr>
              <w:t>Firma docente:</w:t>
            </w:r>
          </w:p>
          <w:p w14:paraId="6A45C201" w14:textId="77777777" w:rsidR="005B50AF" w:rsidRPr="002F0B18" w:rsidRDefault="005B50AF" w:rsidP="00F05CEC">
            <w:pPr>
              <w:rPr>
                <w:bCs/>
              </w:rPr>
            </w:pPr>
          </w:p>
          <w:p w14:paraId="11309840" w14:textId="77777777" w:rsidR="005B50AF" w:rsidRPr="002F0B18" w:rsidRDefault="005B50AF" w:rsidP="00F05CEC">
            <w:pPr>
              <w:rPr>
                <w:b/>
                <w:bCs/>
              </w:rPr>
            </w:pPr>
            <w:r w:rsidRPr="002F0B18">
              <w:rPr>
                <w:bCs/>
              </w:rPr>
              <w:t>………………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D9AB5" w14:textId="77777777" w:rsidR="005B50AF" w:rsidRPr="002F0B18" w:rsidRDefault="005B50AF" w:rsidP="00F05CEC">
            <w:pPr>
              <w:snapToGrid w:val="0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4C1DD" w14:textId="77777777" w:rsidR="005B50AF" w:rsidRPr="002F0B18" w:rsidRDefault="005B50AF" w:rsidP="00F05CEC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DDFEC" w14:textId="77777777" w:rsidR="005B50AF" w:rsidRPr="002F0B18" w:rsidRDefault="005B50AF" w:rsidP="00F05CEC">
            <w:pPr>
              <w:snapToGrid w:val="0"/>
              <w:rPr>
                <w:b/>
                <w:bCs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45A1E" w14:textId="77777777" w:rsidR="005B50AF" w:rsidRPr="002F0B18" w:rsidRDefault="005B50AF" w:rsidP="00F05CEC">
            <w:pPr>
              <w:snapToGrid w:val="0"/>
              <w:ind w:left="-391" w:firstLine="108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14A2" w14:textId="77777777" w:rsidR="005B50AF" w:rsidRPr="002F0B18" w:rsidRDefault="005B50AF" w:rsidP="00F05CEC">
            <w:pPr>
              <w:snapToGrid w:val="0"/>
              <w:ind w:left="-391" w:firstLine="108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3542" w14:textId="77777777" w:rsidR="005B50AF" w:rsidRPr="002F0B18" w:rsidRDefault="005B50AF" w:rsidP="00F05CEC">
            <w:pPr>
              <w:snapToGrid w:val="0"/>
              <w:ind w:left="-391" w:firstLine="108"/>
              <w:rPr>
                <w:b/>
                <w:bCs/>
              </w:rPr>
            </w:pPr>
          </w:p>
        </w:tc>
      </w:tr>
      <w:tr w:rsidR="005B50AF" w:rsidRPr="00251103" w14:paraId="22C332D7" w14:textId="77777777" w:rsidTr="00F05CEC">
        <w:trPr>
          <w:trHeight w:val="214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B7422" w14:textId="77777777" w:rsidR="005B50AF" w:rsidRPr="00CC3BDD" w:rsidRDefault="005B50AF" w:rsidP="00F05CEC">
            <w:pPr>
              <w:rPr>
                <w:b/>
                <w:bCs/>
              </w:rPr>
            </w:pPr>
            <w:r>
              <w:rPr>
                <w:b/>
                <w:bCs/>
              </w:rPr>
              <w:t>DISCIPLINA:</w:t>
            </w:r>
          </w:p>
          <w:p w14:paraId="01E30A95" w14:textId="77777777" w:rsidR="005B50AF" w:rsidRPr="002F0B18" w:rsidRDefault="005B50AF" w:rsidP="00F05CEC">
            <w:pPr>
              <w:rPr>
                <w:bCs/>
              </w:rPr>
            </w:pPr>
          </w:p>
          <w:p w14:paraId="7E199B84" w14:textId="77777777" w:rsidR="005B50AF" w:rsidRPr="002F0B18" w:rsidRDefault="005B50AF" w:rsidP="00F05CEC">
            <w:pPr>
              <w:rPr>
                <w:bCs/>
              </w:rPr>
            </w:pPr>
          </w:p>
          <w:p w14:paraId="3770094C" w14:textId="77777777" w:rsidR="005B50AF" w:rsidRPr="002F0B18" w:rsidRDefault="005B50AF" w:rsidP="00F05CEC">
            <w:pPr>
              <w:rPr>
                <w:bCs/>
              </w:rPr>
            </w:pPr>
          </w:p>
          <w:p w14:paraId="60217A34" w14:textId="77777777" w:rsidR="005B50AF" w:rsidRPr="002F0B18" w:rsidRDefault="005B50AF" w:rsidP="00F05CEC">
            <w:pPr>
              <w:rPr>
                <w:b/>
                <w:bCs/>
              </w:rPr>
            </w:pPr>
            <w:r w:rsidRPr="002F0B18">
              <w:rPr>
                <w:b/>
                <w:bCs/>
              </w:rPr>
              <w:t>Firma docente:</w:t>
            </w:r>
          </w:p>
          <w:p w14:paraId="7F5A15AC" w14:textId="77777777" w:rsidR="005B50AF" w:rsidRPr="002F0B18" w:rsidRDefault="005B50AF" w:rsidP="00F05CEC">
            <w:pPr>
              <w:rPr>
                <w:bCs/>
              </w:rPr>
            </w:pPr>
          </w:p>
          <w:p w14:paraId="3DFE6032" w14:textId="77777777" w:rsidR="005B50AF" w:rsidRPr="002F0B18" w:rsidRDefault="005B50AF" w:rsidP="00F05CEC">
            <w:pPr>
              <w:rPr>
                <w:b/>
                <w:bCs/>
              </w:rPr>
            </w:pPr>
            <w:r w:rsidRPr="002F0B18">
              <w:rPr>
                <w:bCs/>
              </w:rPr>
              <w:t>………………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D299D" w14:textId="77777777" w:rsidR="005B50AF" w:rsidRPr="002F0B18" w:rsidRDefault="005B50AF" w:rsidP="00F05CEC">
            <w:pPr>
              <w:snapToGrid w:val="0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268DE" w14:textId="77777777" w:rsidR="005B50AF" w:rsidRPr="002F0B18" w:rsidRDefault="005B50AF" w:rsidP="00F05CEC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DD7A7" w14:textId="77777777" w:rsidR="005B50AF" w:rsidRPr="002F0B18" w:rsidRDefault="005B50AF" w:rsidP="00F05CEC">
            <w:pPr>
              <w:snapToGrid w:val="0"/>
              <w:rPr>
                <w:b/>
                <w:bCs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6F4B0" w14:textId="77777777" w:rsidR="005B50AF" w:rsidRPr="002F0B18" w:rsidRDefault="005B50AF" w:rsidP="00F05CEC">
            <w:pPr>
              <w:snapToGrid w:val="0"/>
              <w:ind w:left="-391" w:firstLine="108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E7AA" w14:textId="77777777" w:rsidR="005B50AF" w:rsidRPr="002F0B18" w:rsidRDefault="005B50AF" w:rsidP="00F05CEC">
            <w:pPr>
              <w:snapToGrid w:val="0"/>
              <w:ind w:left="-391" w:firstLine="108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5BE5" w14:textId="77777777" w:rsidR="005B50AF" w:rsidRPr="002F0B18" w:rsidRDefault="005B50AF" w:rsidP="00F05CEC">
            <w:pPr>
              <w:snapToGrid w:val="0"/>
              <w:ind w:left="-391" w:firstLine="108"/>
              <w:rPr>
                <w:b/>
                <w:bCs/>
              </w:rPr>
            </w:pPr>
          </w:p>
        </w:tc>
      </w:tr>
    </w:tbl>
    <w:p w14:paraId="358222FF" w14:textId="77777777" w:rsidR="005B50AF" w:rsidRDefault="005B50AF" w:rsidP="005B50AF"/>
    <w:p w14:paraId="5C854FA6" w14:textId="77777777" w:rsidR="005B50AF" w:rsidRDefault="005B50AF" w:rsidP="005B50AF"/>
    <w:p w14:paraId="014D8A4C" w14:textId="77777777" w:rsidR="005B50AF" w:rsidRDefault="005B50AF" w:rsidP="005B50AF"/>
    <w:p w14:paraId="16BF23CF" w14:textId="77777777" w:rsidR="005B50AF" w:rsidRDefault="005B50AF" w:rsidP="005B50AF"/>
    <w:p w14:paraId="3DCD7765" w14:textId="77777777" w:rsidR="005B50AF" w:rsidRDefault="005B50AF" w:rsidP="005B50AF"/>
    <w:p w14:paraId="0E6A2FB4" w14:textId="77777777" w:rsidR="005B50AF" w:rsidRDefault="005B50AF" w:rsidP="005B50AF"/>
    <w:p w14:paraId="1AB4CBA2" w14:textId="77777777" w:rsidR="005B50AF" w:rsidRDefault="005B50AF" w:rsidP="005B50AF">
      <w:pPr>
        <w:pStyle w:val="Style8"/>
        <w:kinsoku w:val="0"/>
        <w:autoSpaceDE/>
        <w:spacing w:before="0" w:line="240" w:lineRule="auto"/>
        <w:ind w:left="0"/>
        <w:jc w:val="both"/>
      </w:pPr>
    </w:p>
    <w:p w14:paraId="24F4C505" w14:textId="77777777" w:rsidR="005B50AF" w:rsidRDefault="005B50AF" w:rsidP="005B50AF">
      <w:pPr>
        <w:pStyle w:val="Style8"/>
        <w:kinsoku w:val="0"/>
        <w:autoSpaceDE/>
        <w:spacing w:before="0" w:line="240" w:lineRule="auto"/>
        <w:ind w:left="0"/>
        <w:jc w:val="both"/>
      </w:pPr>
    </w:p>
    <w:p w14:paraId="5D370903" w14:textId="77777777" w:rsidR="005B50AF" w:rsidRPr="00E53100" w:rsidRDefault="005B50AF" w:rsidP="005B50AF">
      <w:pPr>
        <w:spacing w:line="0" w:lineRule="atLeast"/>
        <w:rPr>
          <w:b/>
          <w:i/>
          <w:sz w:val="28"/>
          <w:szCs w:val="20"/>
          <w:lang w:eastAsia="it-IT"/>
        </w:rPr>
      </w:pPr>
      <w:r w:rsidRPr="00E53100">
        <w:rPr>
          <w:b/>
          <w:i/>
          <w:sz w:val="28"/>
        </w:rPr>
        <w:t xml:space="preserve">    D.</w:t>
      </w:r>
      <w:r>
        <w:rPr>
          <w:b/>
          <w:i/>
          <w:sz w:val="28"/>
        </w:rPr>
        <w:t>2</w:t>
      </w:r>
      <w:r w:rsidRPr="00E53100">
        <w:rPr>
          <w:b/>
          <w:i/>
          <w:sz w:val="28"/>
        </w:rPr>
        <w:t xml:space="preserve"> INTERVENTI EDUCATIVI E DIDATTICI - Strategie di Personalizzazione/Individualizzazione su “Base ICF”</w:t>
      </w:r>
    </w:p>
    <w:p w14:paraId="23619AC6" w14:textId="77777777" w:rsidR="005B50AF" w:rsidRDefault="005B50AF" w:rsidP="005B50AF">
      <w:pPr>
        <w:spacing w:line="69" w:lineRule="exact"/>
        <w:rPr>
          <w:sz w:val="20"/>
        </w:rPr>
      </w:pPr>
    </w:p>
    <w:p w14:paraId="727B59DF" w14:textId="77777777" w:rsidR="005B50AF" w:rsidRDefault="005B50AF" w:rsidP="005B50AF">
      <w:pPr>
        <w:spacing w:line="235" w:lineRule="auto"/>
        <w:ind w:left="300" w:right="460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In base alla </w:t>
      </w:r>
      <w:r>
        <w:rPr>
          <w:rFonts w:ascii="Arial" w:eastAsia="Arial" w:hAnsi="Arial"/>
          <w:sz w:val="18"/>
          <w:u w:val="single"/>
        </w:rPr>
        <w:t>programmazione curricolare di classe</w:t>
      </w:r>
      <w:r>
        <w:rPr>
          <w:rFonts w:ascii="Arial" w:eastAsia="Arial" w:hAnsi="Arial"/>
          <w:sz w:val="18"/>
        </w:rPr>
        <w:t xml:space="preserve"> e alle informazioni sul </w:t>
      </w:r>
      <w:r>
        <w:rPr>
          <w:rFonts w:ascii="Arial" w:eastAsia="Arial" w:hAnsi="Arial"/>
          <w:sz w:val="18"/>
          <w:u w:val="single"/>
        </w:rPr>
        <w:t>funzionamento dell’allievo</w:t>
      </w:r>
      <w:r>
        <w:rPr>
          <w:rFonts w:ascii="Arial" w:eastAsia="Arial" w:hAnsi="Arial"/>
          <w:sz w:val="18"/>
        </w:rPr>
        <w:t xml:space="preserve"> ottenute dalla lettura dei documenti e dalla compilazione del PDP/PP, sin qui, ciascun docente disciplinare avrà cura di </w:t>
      </w:r>
      <w:r>
        <w:rPr>
          <w:rFonts w:ascii="Arial" w:eastAsia="Arial" w:hAnsi="Arial"/>
          <w:b/>
          <w:sz w:val="18"/>
        </w:rPr>
        <w:t>individuare una o due abilità/capacità che riterrà opportuno provare a potenziare</w:t>
      </w:r>
      <w:r>
        <w:rPr>
          <w:rFonts w:ascii="Arial" w:eastAsia="Arial" w:hAnsi="Arial"/>
          <w:sz w:val="18"/>
        </w:rPr>
        <w:t xml:space="preserve">, sulla base delle priorità legate ai principi formativi della materia. Dovrà quindi specificare le misure dispensative, gli strumenti compensativi e le strategie didattiche – funzionali al miglioramento delle performance nelle attività e nella partecipazione - e indicare le modalità di verifica e i criteri di valutazione ritenuti idonei (tutti aspetti che possono essere facilitatori/ostacoli per l’allievo nel contesto di apprendimento). Ciascun docente potrà quindi compilare una o più caselle, a seconda del numero di abilità e/o capacità scelte, sulle quali lavorerà in modo mirato per il loro potenziamento o compensazione. Le </w:t>
      </w:r>
      <w:r>
        <w:rPr>
          <w:rFonts w:ascii="Arial" w:eastAsia="Arial" w:hAnsi="Arial"/>
          <w:b/>
          <w:sz w:val="18"/>
        </w:rPr>
        <w:t xml:space="preserve">misure dispensative andranno pensate in relazione agli elementi “barriera” all’apprendimento </w:t>
      </w:r>
      <w:r>
        <w:rPr>
          <w:rFonts w:ascii="Arial" w:eastAsia="Arial" w:hAnsi="Arial"/>
          <w:sz w:val="18"/>
        </w:rPr>
        <w:t xml:space="preserve">più che agli obiettivi </w:t>
      </w:r>
      <w:proofErr w:type="spellStart"/>
      <w:r>
        <w:rPr>
          <w:rFonts w:ascii="Arial" w:eastAsia="Arial" w:hAnsi="Arial"/>
          <w:sz w:val="18"/>
        </w:rPr>
        <w:t>dell</w:t>
      </w:r>
      <w:proofErr w:type="spellEnd"/>
      <w:r>
        <w:rPr>
          <w:rFonts w:ascii="Arial" w:eastAsia="Arial" w:hAnsi="Arial"/>
          <w:sz w:val="18"/>
        </w:rPr>
        <w:t xml:space="preserve"> ’apprendimento.</w:t>
      </w:r>
    </w:p>
    <w:p w14:paraId="0133A5D8" w14:textId="77777777" w:rsidR="005B50AF" w:rsidRDefault="005B50AF" w:rsidP="005B50AF">
      <w:pPr>
        <w:spacing w:line="214" w:lineRule="exact"/>
        <w:rPr>
          <w:sz w:val="20"/>
        </w:rPr>
      </w:pPr>
    </w:p>
    <w:p w14:paraId="356DFD40" w14:textId="77777777" w:rsidR="005B50AF" w:rsidRDefault="005B50AF" w:rsidP="005B50AF">
      <w:pPr>
        <w:spacing w:line="0" w:lineRule="atLeast"/>
        <w:ind w:left="500"/>
        <w:rPr>
          <w:b/>
        </w:rPr>
      </w:pPr>
      <w:r>
        <w:rPr>
          <w:b/>
        </w:rPr>
        <w:t>TAB. MISURE DISPENSATIVE, STRUMENTI COMPENSATIVI, STRATEGIE DIDATTICHE - “MODELLO ICF”</w:t>
      </w:r>
    </w:p>
    <w:tbl>
      <w:tblPr>
        <w:tblStyle w:val="Grigliatabella"/>
        <w:tblW w:w="14912" w:type="dxa"/>
        <w:tblInd w:w="704" w:type="dxa"/>
        <w:tblLook w:val="04A0" w:firstRow="1" w:lastRow="0" w:firstColumn="1" w:lastColumn="0" w:noHBand="0" w:noVBand="1"/>
      </w:tblPr>
      <w:tblGrid>
        <w:gridCol w:w="2043"/>
        <w:gridCol w:w="1817"/>
        <w:gridCol w:w="1551"/>
        <w:gridCol w:w="1390"/>
        <w:gridCol w:w="1607"/>
        <w:gridCol w:w="1720"/>
        <w:gridCol w:w="1417"/>
        <w:gridCol w:w="1276"/>
        <w:gridCol w:w="2091"/>
      </w:tblGrid>
      <w:tr w:rsidR="005B50AF" w14:paraId="6E9FBF56" w14:textId="77777777" w:rsidTr="00F05CEC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596A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DISCIPLINA</w:t>
            </w:r>
          </w:p>
          <w:p w14:paraId="310822A8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AMBITO</w:t>
            </w:r>
          </w:p>
          <w:p w14:paraId="20265722" w14:textId="77777777" w:rsidR="005B50AF" w:rsidRDefault="005B50AF" w:rsidP="00F05CEC">
            <w:pPr>
              <w:pStyle w:val="Nessunaspaziatura"/>
              <w:rPr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DISCIPLINARE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6D7E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Descrizione delle</w:t>
            </w:r>
          </w:p>
          <w:p w14:paraId="0B1A792E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abilità/capacità da potenziare</w:t>
            </w:r>
          </w:p>
          <w:p w14:paraId="11A79DAD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>(sceglierne una o due, in ordine di priorità)</w:t>
            </w:r>
          </w:p>
          <w:p w14:paraId="66589FA8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70F1D781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>Codice ICF (attività e partecipazione):</w:t>
            </w:r>
          </w:p>
          <w:p w14:paraId="08E56A26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6425F810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Livello di problema al tempo1:</w:t>
            </w:r>
          </w:p>
          <w:p w14:paraId="1FAA69DD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67ABF3E9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>0-1-2-3-4</w:t>
            </w:r>
            <w:r>
              <w:rPr>
                <w:rStyle w:val="Rimandonotaapidipagina"/>
                <w:rFonts w:ascii="Arial" w:hAnsi="Arial"/>
                <w:sz w:val="16"/>
                <w:szCs w:val="16"/>
                <w:lang w:eastAsia="zh-CN"/>
              </w:rPr>
              <w:footnoteReference w:id="1"/>
            </w:r>
          </w:p>
          <w:p w14:paraId="4AB92D6D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>(indicare qualificatore)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D108B22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STRUMENTI</w:t>
            </w:r>
          </w:p>
          <w:p w14:paraId="3EB67DB4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COMPENSATIVI</w:t>
            </w:r>
          </w:p>
          <w:p w14:paraId="7A0140DF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(vedi quadro</w:t>
            </w:r>
          </w:p>
          <w:p w14:paraId="1D22AD17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riassuntivo)</w:t>
            </w:r>
          </w:p>
          <w:p w14:paraId="56570B6B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645DED52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026660BF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2C9A3FD4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348F6396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7BEC4B7A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33188D4B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4FF14765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764CBCAA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78EEB0D4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7802A495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870D3CE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MISURE</w:t>
            </w:r>
          </w:p>
          <w:p w14:paraId="3B7A3A10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DISPENSATIVE</w:t>
            </w:r>
          </w:p>
          <w:p w14:paraId="5B124271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(vedi quadro</w:t>
            </w:r>
          </w:p>
          <w:p w14:paraId="668BBF97" w14:textId="77777777" w:rsidR="005B50AF" w:rsidRDefault="005B50AF" w:rsidP="00F05CEC">
            <w:pPr>
              <w:pStyle w:val="Nessunaspaziatura"/>
              <w:rPr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riassuntivo)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A41FC31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STRATEGIE</w:t>
            </w:r>
          </w:p>
          <w:p w14:paraId="7074B2B3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DIDATTICHE</w:t>
            </w:r>
          </w:p>
          <w:p w14:paraId="47F86122" w14:textId="77777777" w:rsidR="005B50AF" w:rsidRDefault="005B50AF" w:rsidP="00F05CEC">
            <w:pPr>
              <w:pStyle w:val="Nessunaspaziatura"/>
              <w:rPr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INCLUSIVE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EB3229B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OBIETTIVI</w:t>
            </w:r>
          </w:p>
          <w:p w14:paraId="59435233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DISCIPLINARI</w:t>
            </w:r>
          </w:p>
          <w:p w14:paraId="06B549B8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PERSONALIZZATI</w:t>
            </w:r>
          </w:p>
          <w:p w14:paraId="73D9CD7D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>(se necessario)</w:t>
            </w:r>
            <w:r>
              <w:rPr>
                <w:rStyle w:val="Rimandonotaapidipagina"/>
                <w:rFonts w:ascii="Arial" w:hAnsi="Arial"/>
                <w:sz w:val="16"/>
                <w:szCs w:val="16"/>
                <w:lang w:eastAsia="zh-CN"/>
              </w:rPr>
              <w:footnoteReference w:id="2"/>
            </w:r>
            <w:r>
              <w:rPr>
                <w:rFonts w:ascii="Arial" w:hAnsi="Arial"/>
                <w:sz w:val="16"/>
                <w:szCs w:val="16"/>
                <w:lang w:eastAsia="zh-CN"/>
              </w:rPr>
              <w:t>:</w:t>
            </w:r>
          </w:p>
          <w:p w14:paraId="05AD36B7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>da individuare in</w:t>
            </w:r>
          </w:p>
          <w:p w14:paraId="6118B929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>relazione ai livelli essenziali attesi per le</w:t>
            </w:r>
          </w:p>
          <w:p w14:paraId="0C8439F5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>competenze in uscita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7B01A3C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MODALITÀ DI</w:t>
            </w:r>
          </w:p>
          <w:p w14:paraId="49EB4C68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VERIFICA E</w:t>
            </w:r>
          </w:p>
          <w:p w14:paraId="62DF1F1A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CRITERI DI</w:t>
            </w:r>
          </w:p>
          <w:p w14:paraId="24B902D0" w14:textId="77777777" w:rsidR="005B50AF" w:rsidRDefault="005B50AF" w:rsidP="00F05CEC">
            <w:pPr>
              <w:pStyle w:val="Nessunaspaziatura"/>
              <w:rPr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VALUTAZIONE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9B49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ALTRO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2B226C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Descrizione delle performance raggiunte</w:t>
            </w:r>
            <w:r>
              <w:rPr>
                <w:rStyle w:val="Rimandonotaapidipagina"/>
                <w:rFonts w:ascii="Arial" w:hAnsi="Arial"/>
                <w:sz w:val="16"/>
                <w:szCs w:val="16"/>
                <w:lang w:eastAsia="zh-CN"/>
              </w:rPr>
              <w:footnoteReference w:id="3"/>
            </w:r>
          </w:p>
          <w:p w14:paraId="7CD48071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>(Che cosa l’allievo è capace di fare</w:t>
            </w: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 xml:space="preserve"> dopo l’esperienza </w:t>
            </w:r>
            <w:r>
              <w:rPr>
                <w:rFonts w:ascii="Arial" w:hAnsi="Arial"/>
                <w:sz w:val="16"/>
                <w:szCs w:val="16"/>
                <w:lang w:eastAsia="zh-CN"/>
              </w:rPr>
              <w:t>facilitante/di potenziamento)</w:t>
            </w:r>
          </w:p>
          <w:p w14:paraId="7F506EE0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4BBA8315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 xml:space="preserve">Codice ICF </w:t>
            </w:r>
            <w:r>
              <w:rPr>
                <w:rFonts w:ascii="Arial" w:hAnsi="Arial"/>
                <w:sz w:val="16"/>
                <w:szCs w:val="16"/>
                <w:lang w:eastAsia="zh-CN"/>
              </w:rPr>
              <w:t>(attività e partecipazione):</w:t>
            </w:r>
          </w:p>
          <w:p w14:paraId="4D439245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344F5282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Livello di problema al Tempo 2:</w:t>
            </w:r>
          </w:p>
          <w:p w14:paraId="621D1F37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12436098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>0-1-2 -3 -4</w:t>
            </w:r>
          </w:p>
          <w:p w14:paraId="3DDD5201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>(indicare qualificatore)</w:t>
            </w:r>
          </w:p>
        </w:tc>
      </w:tr>
      <w:tr w:rsidR="005B50AF" w14:paraId="39D48684" w14:textId="77777777" w:rsidTr="00F05CEC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3152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B9A2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FEA4117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Nel linguaggio ICF: gestione, introduzione o rimozione di Fattori ambientali contestuali che, nella situazione descritta, costituiscono una facilitazione o una barriera per l’allievo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C80A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39FE10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</w:tr>
      <w:tr w:rsidR="005B50AF" w14:paraId="11D29805" w14:textId="77777777" w:rsidTr="00F05CEC">
        <w:trPr>
          <w:trHeight w:val="1973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37E4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bookmarkStart w:id="9" w:name="_Hlk55986930"/>
          </w:p>
          <w:p w14:paraId="1321F9AD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19741F24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MATERIA:</w:t>
            </w:r>
          </w:p>
          <w:p w14:paraId="16DB71E3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C1B7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Codice ICF (attività e partecipazione):</w:t>
            </w:r>
          </w:p>
          <w:p w14:paraId="2D9088C9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1CDC51E0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4B3DC375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1B804B7A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23DC5759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570FA482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Livello di problema</w:t>
            </w:r>
          </w:p>
          <w:p w14:paraId="0E26EB64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al Tempo1:</w:t>
            </w:r>
          </w:p>
          <w:p w14:paraId="06211ED8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(qualificatore)</w:t>
            </w:r>
          </w:p>
          <w:p w14:paraId="3FA8EAD5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0-1-2 -3 -4</w:t>
            </w: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4E45C738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5F88103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097A4FD9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3455DFB2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5D737B6A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325283D9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298FCB7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223CCFF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27C4EA5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5E1DB05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28CF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D64671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Codice ICF (attività e partecipazione):</w:t>
            </w:r>
          </w:p>
          <w:p w14:paraId="38595490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560DE75C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6E71A676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190BE83E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Livello di problema</w:t>
            </w:r>
          </w:p>
          <w:p w14:paraId="78D9513C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al Tempo2:</w:t>
            </w:r>
          </w:p>
          <w:p w14:paraId="440E6C46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(qualificatore)</w:t>
            </w:r>
          </w:p>
          <w:p w14:paraId="785C8E78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0-1-2 -3 -4</w:t>
            </w:r>
          </w:p>
        </w:tc>
        <w:bookmarkEnd w:id="9"/>
      </w:tr>
      <w:tr w:rsidR="005B50AF" w14:paraId="63151C5D" w14:textId="77777777" w:rsidTr="00F05CEC">
        <w:trPr>
          <w:trHeight w:val="2682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A632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4DDAB6B6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5AA04932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MATERIA:</w:t>
            </w:r>
          </w:p>
          <w:p w14:paraId="5224DE47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1ED6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Codice ICF (attività e partecipazione):</w:t>
            </w:r>
          </w:p>
          <w:p w14:paraId="475BD7CD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2972A838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2EAC3088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1ECE9020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757BD05F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29F5C7EC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Livello di problema</w:t>
            </w:r>
          </w:p>
          <w:p w14:paraId="55036281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al Tempo1:</w:t>
            </w:r>
          </w:p>
          <w:p w14:paraId="7DE6CA6C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(qualificatore)</w:t>
            </w:r>
          </w:p>
          <w:p w14:paraId="19F09017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0-1-2 -3 -4</w:t>
            </w: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3CD489C3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40B5DBA6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1BB85908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A3C46B3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4570FCBF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1A9CFC50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13884323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6D84406C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5A85D9C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71BCC37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07629B4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02AC26D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6F99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D2E334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Codice ICF (attività e partecipazione):</w:t>
            </w:r>
          </w:p>
          <w:p w14:paraId="02630098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2B1A8B71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3464436F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057BD634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Livello di problema</w:t>
            </w:r>
          </w:p>
          <w:p w14:paraId="7AD52EB0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al Tempo2:</w:t>
            </w:r>
          </w:p>
          <w:p w14:paraId="5F6D1B6C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(qualificatore)</w:t>
            </w:r>
          </w:p>
          <w:p w14:paraId="77C1DBAB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0-1-2 -3 -4</w:t>
            </w:r>
          </w:p>
        </w:tc>
      </w:tr>
      <w:tr w:rsidR="005B50AF" w14:paraId="719A0E98" w14:textId="77777777" w:rsidTr="00F05CEC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15B2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37C31572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521A90B4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MATERIA:</w:t>
            </w:r>
          </w:p>
          <w:p w14:paraId="602E1E82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4840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Codice ICF (attività e partecipazione):</w:t>
            </w:r>
          </w:p>
          <w:p w14:paraId="36C1B616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407346FA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2176CE9F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65E16F85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14801F48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123CB818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Livello di problema</w:t>
            </w:r>
          </w:p>
          <w:p w14:paraId="3E6F2744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al Tempo1:</w:t>
            </w:r>
          </w:p>
          <w:p w14:paraId="49423E89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(qualificatore)</w:t>
            </w:r>
          </w:p>
          <w:p w14:paraId="0D65D7A7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0-1-2 -3 -4</w:t>
            </w: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170ED8E5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2FA377A6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D31E676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6E62F775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65BC455A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02BD85A9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3BBD5074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8C4447D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C8451CA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B429F2F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5E177AA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60F8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6CC404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Codice ICF (attività e partecipazione):</w:t>
            </w:r>
          </w:p>
          <w:p w14:paraId="20A89097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7DBFC11A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405FF0E4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3BA92AC7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Livello di problema</w:t>
            </w:r>
          </w:p>
          <w:p w14:paraId="63DAE6DD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al Tempo2:</w:t>
            </w:r>
          </w:p>
          <w:p w14:paraId="5FD78C91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(qualificatore)</w:t>
            </w:r>
          </w:p>
          <w:p w14:paraId="6B38802C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0-1-2 -3 -4</w:t>
            </w:r>
          </w:p>
        </w:tc>
      </w:tr>
      <w:tr w:rsidR="005B50AF" w14:paraId="77177E8F" w14:textId="77777777" w:rsidTr="00F05CEC">
        <w:trPr>
          <w:trHeight w:val="378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CBBD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244AE881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68C66458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MATERIA:</w:t>
            </w:r>
          </w:p>
          <w:p w14:paraId="1E0468C0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4CFE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Codice ICF (attività e partecipazione):</w:t>
            </w:r>
          </w:p>
          <w:p w14:paraId="0D1D6B71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3CAF863F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34BE0191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784EF9FB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08D8F804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06AF5F3D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Livello di problema</w:t>
            </w:r>
          </w:p>
          <w:p w14:paraId="10E559F7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al Tempo1:</w:t>
            </w:r>
          </w:p>
          <w:p w14:paraId="49B9120D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(qualificatore)</w:t>
            </w:r>
          </w:p>
          <w:p w14:paraId="5BF654D6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0-1-2 -3 -4</w:t>
            </w: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142186F6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65435073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627237BF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2D190C6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4CABD578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772938C1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03732DFE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74B80FB5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43F99EC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700E6A6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89D4811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4E2A53D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1909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CF3C1E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Codice ICF (attività e partecipazione):</w:t>
            </w:r>
          </w:p>
          <w:p w14:paraId="59424089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5DB2A880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29F72373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0917AA4E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Livello di problema</w:t>
            </w:r>
          </w:p>
          <w:p w14:paraId="6BED164D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al Tempo2:</w:t>
            </w:r>
          </w:p>
          <w:p w14:paraId="017D6902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(qualificatore)</w:t>
            </w:r>
          </w:p>
          <w:p w14:paraId="43322DE5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0-1-2 -3 -4</w:t>
            </w:r>
          </w:p>
        </w:tc>
      </w:tr>
    </w:tbl>
    <w:tbl>
      <w:tblPr>
        <w:tblStyle w:val="Grigliatabella"/>
        <w:tblpPr w:leftFromText="141" w:rightFromText="141" w:vertAnchor="text" w:horzAnchor="margin" w:tblpXSpec="center" w:tblpY="-295"/>
        <w:tblW w:w="0" w:type="auto"/>
        <w:tblLook w:val="04A0" w:firstRow="1" w:lastRow="0" w:firstColumn="1" w:lastColumn="0" w:noHBand="0" w:noVBand="1"/>
      </w:tblPr>
      <w:tblGrid>
        <w:gridCol w:w="1838"/>
        <w:gridCol w:w="1817"/>
        <w:gridCol w:w="1551"/>
        <w:gridCol w:w="1390"/>
        <w:gridCol w:w="1607"/>
        <w:gridCol w:w="1720"/>
        <w:gridCol w:w="1417"/>
        <w:gridCol w:w="1276"/>
        <w:gridCol w:w="2091"/>
      </w:tblGrid>
      <w:tr w:rsidR="005B50AF" w14:paraId="208CB212" w14:textId="77777777" w:rsidTr="00F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2D7B" w14:textId="77777777" w:rsidR="005B50AF" w:rsidRDefault="005B50AF" w:rsidP="00F05CEC">
            <w:pPr>
              <w:spacing w:after="160" w:line="256" w:lineRule="auto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  <w:p w14:paraId="6D60B97F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32B939F8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MATERIA:</w:t>
            </w:r>
          </w:p>
          <w:p w14:paraId="06F1AA40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13D9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Codice ICF (attività e partecipazione):</w:t>
            </w:r>
          </w:p>
          <w:p w14:paraId="768F20F4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6BF02886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774F9CE1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44425BD9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40CA7444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31DB25C7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Livello di problema</w:t>
            </w:r>
          </w:p>
          <w:p w14:paraId="3F450B4D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al Tempo1:</w:t>
            </w:r>
          </w:p>
          <w:p w14:paraId="56CF51CD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(qualificatore)</w:t>
            </w:r>
          </w:p>
          <w:p w14:paraId="6A821497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0-1-2 -3 -4</w:t>
            </w: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1B5CCD02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52318BA2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51C6B1BF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E9DDBCE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19064B80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218B22ED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71C7A521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1316C453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B7655D4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5C79044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3F64A0F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A83F49E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4311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B5ABB4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Codice ICF (attività e partecipazione):</w:t>
            </w:r>
          </w:p>
          <w:p w14:paraId="27891200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50845C58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00D78DB7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68644E9D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Livello di problema</w:t>
            </w:r>
          </w:p>
          <w:p w14:paraId="6B28D286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al Tempo2:</w:t>
            </w:r>
          </w:p>
          <w:p w14:paraId="18213CCB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(qualificatore)</w:t>
            </w:r>
          </w:p>
          <w:p w14:paraId="4E25F09E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0-1-2 -3 -4</w:t>
            </w:r>
          </w:p>
        </w:tc>
      </w:tr>
      <w:tr w:rsidR="005B50AF" w14:paraId="00CE35B1" w14:textId="77777777" w:rsidTr="00F05CEC">
        <w:trPr>
          <w:trHeight w:val="246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19C1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7620EA4F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67C9D9CC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MATERIA:</w:t>
            </w:r>
          </w:p>
          <w:p w14:paraId="45B5661D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3BCD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Codice ICF (attività e partecipazione):</w:t>
            </w:r>
          </w:p>
          <w:p w14:paraId="3ED21C70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1D99BCEC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2DF1611C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20272B91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19BF1C97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53B88833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Livello di problema</w:t>
            </w:r>
          </w:p>
          <w:p w14:paraId="694DE0F8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al Tempo1:</w:t>
            </w:r>
          </w:p>
          <w:p w14:paraId="6BBC7F21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(qualificatore)</w:t>
            </w:r>
          </w:p>
          <w:p w14:paraId="39660A8D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0-1-2 -3 -4</w:t>
            </w: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1AAF9CEA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5E2380BE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30EDAA8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3BE72C82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2EA34A06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495B9701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59BCDE7F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DB0A5DF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CD83FE4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F17EC89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3DA3463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9407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F3B71E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Codice ICF (attività e partecipazione):</w:t>
            </w:r>
          </w:p>
          <w:p w14:paraId="52C4ED4A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67CFFF3B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317F61FC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7EDEDB6E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Livello di problema</w:t>
            </w:r>
          </w:p>
          <w:p w14:paraId="469517D3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al Tempo2:</w:t>
            </w:r>
          </w:p>
          <w:p w14:paraId="60BFE612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(qualificatore)</w:t>
            </w:r>
          </w:p>
          <w:p w14:paraId="3CEA3A5F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0-1-2 -3 -4</w:t>
            </w:r>
          </w:p>
        </w:tc>
      </w:tr>
      <w:tr w:rsidR="005B50AF" w14:paraId="0F9B6278" w14:textId="77777777" w:rsidTr="00F05CEC">
        <w:trPr>
          <w:trHeight w:val="284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7F5A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35984E14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2EF824F3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MATERIA:</w:t>
            </w:r>
          </w:p>
          <w:p w14:paraId="00AE5B0B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6387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Codice ICF (attività e partecipazione):</w:t>
            </w:r>
          </w:p>
          <w:p w14:paraId="36E2042B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17C6A790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3B16ECCB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79870B66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4CCD3839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77F2B965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Livello di problema</w:t>
            </w:r>
          </w:p>
          <w:p w14:paraId="35BF5DF7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al Tempo1:</w:t>
            </w:r>
          </w:p>
          <w:p w14:paraId="09849364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(qualificatore)</w:t>
            </w:r>
          </w:p>
          <w:p w14:paraId="3E1721D2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0-1-2 -3 -4</w:t>
            </w: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18793B80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7DEC588A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6F0DAB6D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A767A31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2E3AA4E9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1AD542E8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027483F8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4AF771B9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1D29BA1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7A93CAA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289230C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2123C4E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57FA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5BCAEB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Codice ICF (attività e partecipazione):</w:t>
            </w:r>
          </w:p>
          <w:p w14:paraId="36845C95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0EE0A2DA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5AD43167" w14:textId="77777777" w:rsidR="005B50AF" w:rsidRDefault="005B50AF" w:rsidP="00F05CEC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19781CB4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Livello di problema</w:t>
            </w:r>
          </w:p>
          <w:p w14:paraId="2FF1E887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al Tempo2:</w:t>
            </w:r>
          </w:p>
          <w:p w14:paraId="6E72534A" w14:textId="77777777" w:rsidR="005B50AF" w:rsidRDefault="005B50AF" w:rsidP="00F05CEC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(qualificatore)</w:t>
            </w:r>
          </w:p>
          <w:p w14:paraId="32F22C54" w14:textId="77777777" w:rsidR="005B50AF" w:rsidRDefault="005B50AF" w:rsidP="00F05CEC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0-1-2 -3 -4</w:t>
            </w:r>
          </w:p>
        </w:tc>
      </w:tr>
    </w:tbl>
    <w:p w14:paraId="571D41CD" w14:textId="77777777" w:rsidR="005B50AF" w:rsidRDefault="005B50AF" w:rsidP="005B50AF">
      <w:pPr>
        <w:pStyle w:val="Style8"/>
        <w:kinsoku w:val="0"/>
        <w:autoSpaceDE/>
        <w:spacing w:before="0" w:line="240" w:lineRule="auto"/>
        <w:ind w:left="0"/>
        <w:jc w:val="both"/>
      </w:pPr>
    </w:p>
    <w:p w14:paraId="187235C2" w14:textId="77777777" w:rsidR="005B50AF" w:rsidRDefault="005B50AF" w:rsidP="005B50AF">
      <w:pPr>
        <w:pStyle w:val="Style8"/>
        <w:kinsoku w:val="0"/>
        <w:autoSpaceDE/>
        <w:spacing w:before="0" w:line="240" w:lineRule="auto"/>
        <w:ind w:left="0"/>
        <w:jc w:val="both"/>
      </w:pPr>
    </w:p>
    <w:p w14:paraId="7085169C" w14:textId="77777777" w:rsidR="005B50AF" w:rsidRDefault="005B50AF" w:rsidP="005B50AF">
      <w:pPr>
        <w:pStyle w:val="Testonotaapidipagina"/>
        <w:rPr>
          <w:rFonts w:ascii="Arial" w:hAnsi="Arial"/>
          <w:b/>
          <w:bCs/>
          <w:sz w:val="16"/>
          <w:szCs w:val="16"/>
          <w:lang w:eastAsia="it-IT"/>
        </w:rPr>
      </w:pPr>
      <w:r>
        <w:rPr>
          <w:rStyle w:val="Rimandonotaapidipagina"/>
        </w:rPr>
        <w:footnoteRef/>
      </w:r>
      <w:r>
        <w:rPr>
          <w:rFonts w:ascii="Arial" w:hAnsi="Arial"/>
          <w:sz w:val="16"/>
          <w:szCs w:val="16"/>
        </w:rPr>
        <w:t xml:space="preserve">Segnare il livello di difficoltà nella abilità individuata </w:t>
      </w:r>
      <w:r>
        <w:rPr>
          <w:rFonts w:ascii="Arial" w:hAnsi="Arial"/>
          <w:b/>
          <w:bCs/>
          <w:sz w:val="16"/>
          <w:szCs w:val="16"/>
        </w:rPr>
        <w:t>sia all’inizio sia al termine</w:t>
      </w:r>
      <w:r>
        <w:rPr>
          <w:rFonts w:ascii="Arial" w:hAnsi="Arial"/>
          <w:sz w:val="16"/>
          <w:szCs w:val="16"/>
        </w:rPr>
        <w:t xml:space="preserve"> del percorso di personalizzazione, al fine di registrare l’eventuale miglioramento; i livelli sono articolati secondo i qualificatori ICF: </w:t>
      </w:r>
      <w:r>
        <w:rPr>
          <w:rFonts w:ascii="Arial" w:hAnsi="Arial"/>
          <w:b/>
          <w:bCs/>
          <w:sz w:val="16"/>
          <w:szCs w:val="16"/>
        </w:rPr>
        <w:t>0 - nessun problema; 1 problema lieve; 2-problema moderato; 3-problema severo; 4-problema completo</w:t>
      </w:r>
    </w:p>
    <w:p w14:paraId="3CC15549" w14:textId="77777777" w:rsidR="005B50AF" w:rsidRPr="00D42947" w:rsidRDefault="005B50AF" w:rsidP="005B50AF">
      <w:pPr>
        <w:pStyle w:val="Testonotaapidipagina"/>
        <w:rPr>
          <w:rFonts w:ascii="Calibri" w:hAnsi="Calibri"/>
          <w:lang w:val="it-IT"/>
        </w:rPr>
      </w:pPr>
      <w:r>
        <w:rPr>
          <w:rStyle w:val="Rimandonotaapidipagina"/>
        </w:rPr>
        <w:footnoteRef/>
      </w:r>
      <w:r>
        <w:rPr>
          <w:rFonts w:ascii="Arial" w:hAnsi="Arial"/>
          <w:sz w:val="16"/>
          <w:szCs w:val="16"/>
        </w:rPr>
        <w:t xml:space="preserve">Si evidenzia che in caso di </w:t>
      </w:r>
      <w:r>
        <w:rPr>
          <w:rFonts w:ascii="Arial" w:hAnsi="Arial"/>
          <w:b/>
          <w:bCs/>
          <w:sz w:val="16"/>
          <w:szCs w:val="16"/>
        </w:rPr>
        <w:t>diagnosi di Funzionamento Intellettivo Limite</w:t>
      </w:r>
      <w:r>
        <w:rPr>
          <w:rFonts w:ascii="Arial" w:hAnsi="Arial"/>
          <w:sz w:val="16"/>
          <w:szCs w:val="16"/>
        </w:rPr>
        <w:t xml:space="preserve"> può essere necessario calibrare il Percorso Personalizzato sui livelli essenziali attesi per le competenze in uscita, mentre risulta generalmente meno opportuno in caso di diagnosi di D</w:t>
      </w:r>
      <w:r>
        <w:rPr>
          <w:rFonts w:ascii="Arial" w:hAnsi="Arial"/>
          <w:sz w:val="16"/>
          <w:szCs w:val="16"/>
          <w:lang w:val="it-IT"/>
        </w:rPr>
        <w:t>SA</w:t>
      </w:r>
    </w:p>
    <w:p w14:paraId="5FF199AD" w14:textId="77777777" w:rsidR="005B50AF" w:rsidRDefault="005B50AF" w:rsidP="005B50AF">
      <w:pPr>
        <w:pStyle w:val="Style8"/>
        <w:kinsoku w:val="0"/>
        <w:autoSpaceDE/>
        <w:spacing w:before="0" w:line="240" w:lineRule="auto"/>
        <w:ind w:left="0"/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>
        <w:rPr>
          <w:sz w:val="16"/>
          <w:szCs w:val="16"/>
        </w:rPr>
        <w:t xml:space="preserve">L’ultima colonna (in grigio) è da compilare al termine del percorso didattico personalizzato, il cui periodo è definito da ogni consiglio di classe/team in relazione ai singoli casi </w:t>
      </w:r>
    </w:p>
    <w:p w14:paraId="52A1589D" w14:textId="77777777" w:rsidR="005B50AF" w:rsidRDefault="005B50AF" w:rsidP="005B50AF">
      <w:pPr>
        <w:pStyle w:val="Style8"/>
        <w:kinsoku w:val="0"/>
        <w:autoSpaceDE/>
        <w:spacing w:before="0" w:line="240" w:lineRule="auto"/>
        <w:ind w:left="0"/>
        <w:jc w:val="both"/>
        <w:rPr>
          <w:sz w:val="16"/>
          <w:szCs w:val="16"/>
        </w:rPr>
      </w:pPr>
    </w:p>
    <w:p w14:paraId="12D165EA" w14:textId="77777777" w:rsidR="005B50AF" w:rsidRDefault="005B50AF" w:rsidP="005B50AF">
      <w:pPr>
        <w:pStyle w:val="Style8"/>
        <w:kinsoku w:val="0"/>
        <w:autoSpaceDE/>
        <w:spacing w:before="0" w:line="240" w:lineRule="auto"/>
        <w:ind w:left="0"/>
        <w:jc w:val="both"/>
        <w:rPr>
          <w:sz w:val="16"/>
          <w:szCs w:val="16"/>
        </w:rPr>
      </w:pPr>
    </w:p>
    <w:p w14:paraId="063F848C" w14:textId="77777777" w:rsidR="005B50AF" w:rsidRDefault="005B50AF" w:rsidP="005B50AF">
      <w:pPr>
        <w:pStyle w:val="Style8"/>
        <w:kinsoku w:val="0"/>
        <w:autoSpaceDE/>
        <w:spacing w:before="0" w:line="240" w:lineRule="auto"/>
        <w:ind w:left="0"/>
        <w:jc w:val="both"/>
        <w:rPr>
          <w:sz w:val="16"/>
          <w:szCs w:val="16"/>
        </w:rPr>
        <w:sectPr w:rsidR="005B50AF" w:rsidSect="00066FFA">
          <w:headerReference w:type="default" r:id="rId11"/>
          <w:footerReference w:type="default" r:id="rId12"/>
          <w:pgSz w:w="16838" w:h="11906" w:orient="landscape"/>
          <w:pgMar w:top="851" w:right="851" w:bottom="142" w:left="709" w:header="720" w:footer="261" w:gutter="0"/>
          <w:pgNumType w:start="13"/>
          <w:cols w:space="720"/>
          <w:docGrid w:linePitch="360"/>
        </w:sectPr>
      </w:pPr>
    </w:p>
    <w:p w14:paraId="4DCCADB9" w14:textId="77777777" w:rsidR="005B50AF" w:rsidRDefault="005B50AF" w:rsidP="005B50AF">
      <w:pPr>
        <w:pStyle w:val="Style8"/>
        <w:kinsoku w:val="0"/>
        <w:autoSpaceDE/>
        <w:spacing w:before="0" w:line="240" w:lineRule="auto"/>
        <w:ind w:left="0"/>
        <w:jc w:val="both"/>
      </w:pPr>
    </w:p>
    <w:p w14:paraId="40317B42" w14:textId="77777777" w:rsidR="005B50AF" w:rsidRPr="00C928EB" w:rsidRDefault="005B50AF" w:rsidP="005B50AF">
      <w:pPr>
        <w:pStyle w:val="Titolo1"/>
        <w:ind w:left="0"/>
        <w:rPr>
          <w:rFonts w:ascii="Times New Roman" w:hAnsi="Times New Roman"/>
          <w:sz w:val="20"/>
          <w:szCs w:val="20"/>
        </w:rPr>
      </w:pPr>
      <w:bookmarkStart w:id="10" w:name="__RefHeading__24_1270352503"/>
      <w:bookmarkStart w:id="11" w:name="__RefHeading__26_1270352503"/>
      <w:bookmarkEnd w:id="10"/>
      <w:bookmarkEnd w:id="11"/>
      <w:r w:rsidRPr="00C928EB">
        <w:rPr>
          <w:rFonts w:ascii="Times New Roman" w:hAnsi="Times New Roman"/>
          <w:sz w:val="20"/>
          <w:szCs w:val="20"/>
        </w:rPr>
        <w:t xml:space="preserve">SEZIONE E: Quadro riassuntivo degli strumenti compensativi e delle misure dispensative - parametri e criteri per la verifica / valutazione </w:t>
      </w:r>
    </w:p>
    <w:p w14:paraId="45525FC7" w14:textId="77777777" w:rsidR="005B50AF" w:rsidRPr="00C928EB" w:rsidRDefault="005B50AF" w:rsidP="005B50AF">
      <w:pPr>
        <w:pStyle w:val="Style8"/>
        <w:kinsoku w:val="0"/>
        <w:autoSpaceDE/>
        <w:spacing w:before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9214"/>
      </w:tblGrid>
      <w:tr w:rsidR="005B50AF" w:rsidRPr="00C928EB" w14:paraId="7BB4DA45" w14:textId="77777777" w:rsidTr="00F05CEC">
        <w:trPr>
          <w:cantSplit/>
          <w:trHeight w:val="691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431361B" w14:textId="77777777" w:rsidR="005B50AF" w:rsidRDefault="005B50AF" w:rsidP="00F05CEC">
            <w:pPr>
              <w:snapToGrid w:val="0"/>
              <w:jc w:val="center"/>
              <w:rPr>
                <w:rStyle w:val="Rimandonotaapidipagina1"/>
              </w:rPr>
            </w:pPr>
            <w:r w:rsidRPr="00C928EB">
              <w:rPr>
                <w:b/>
                <w:bCs/>
                <w:sz w:val="20"/>
                <w:szCs w:val="20"/>
              </w:rPr>
              <w:t>MISURE DISPENSATIVE</w:t>
            </w:r>
          </w:p>
          <w:p w14:paraId="6EF550FE" w14:textId="77777777" w:rsidR="005B50AF" w:rsidRPr="00C928EB" w:rsidRDefault="005B50AF" w:rsidP="00F05CE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 xml:space="preserve"> (legge 170/10 e linee guida 12/07/11)</w:t>
            </w:r>
          </w:p>
          <w:p w14:paraId="54312066" w14:textId="77777777" w:rsidR="005B50AF" w:rsidRPr="00C928EB" w:rsidRDefault="005B50AF" w:rsidP="00F05CEC">
            <w:pPr>
              <w:jc w:val="center"/>
              <w:rPr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 INTERVENTI DI INDIVIDUALIZZAZIONE</w:t>
            </w:r>
          </w:p>
        </w:tc>
      </w:tr>
      <w:tr w:rsidR="005B50AF" w:rsidRPr="00C928EB" w14:paraId="5CBE7113" w14:textId="77777777" w:rsidTr="00F05CEC">
        <w:trPr>
          <w:cantSplit/>
          <w:trHeight w:val="9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267483" w14:textId="77777777" w:rsidR="005B50AF" w:rsidRPr="00C928EB" w:rsidRDefault="005B50AF" w:rsidP="005B50AF">
            <w:pPr>
              <w:widowControl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0B1B6" w14:textId="77777777" w:rsidR="005B50AF" w:rsidRPr="00C928EB" w:rsidRDefault="005B50AF" w:rsidP="00F05CEC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Dispensa dalla lettura ad alta voce in classe</w:t>
            </w:r>
          </w:p>
        </w:tc>
      </w:tr>
      <w:tr w:rsidR="005B50AF" w:rsidRPr="00C928EB" w14:paraId="6A58FF89" w14:textId="77777777" w:rsidTr="00F05C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4DD91" w14:textId="77777777" w:rsidR="005B50AF" w:rsidRPr="00C928EB" w:rsidRDefault="005B50AF" w:rsidP="005B50AF">
            <w:pPr>
              <w:widowControl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4BA3A" w14:textId="77777777" w:rsidR="005B50AF" w:rsidRPr="00C928EB" w:rsidRDefault="005B50AF" w:rsidP="00F05CEC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 xml:space="preserve">Dispensa dall’uso dei quattro caratteri di scrittura nelle prime fasi dell’apprendimento </w:t>
            </w:r>
          </w:p>
        </w:tc>
      </w:tr>
      <w:tr w:rsidR="005B50AF" w:rsidRPr="00C928EB" w14:paraId="3F237CF7" w14:textId="77777777" w:rsidTr="00F05C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01B03" w14:textId="77777777" w:rsidR="005B50AF" w:rsidRPr="00C928EB" w:rsidRDefault="005B50AF" w:rsidP="005B50AF">
            <w:pPr>
              <w:widowControl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936AD" w14:textId="77777777" w:rsidR="005B50AF" w:rsidRPr="00C928EB" w:rsidRDefault="005B50AF" w:rsidP="00F05CEC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 xml:space="preserve">Dispensa dall’uso del corsivo e dello stampato minuscolo </w:t>
            </w:r>
          </w:p>
        </w:tc>
      </w:tr>
      <w:tr w:rsidR="005B50AF" w:rsidRPr="00C928EB" w14:paraId="222D34BC" w14:textId="77777777" w:rsidTr="00F05C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DDBB5" w14:textId="77777777" w:rsidR="005B50AF" w:rsidRPr="00C928EB" w:rsidRDefault="005B50AF" w:rsidP="005B50AF">
            <w:pPr>
              <w:widowControl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28FA3" w14:textId="77777777" w:rsidR="005B50AF" w:rsidRPr="00C928EB" w:rsidRDefault="005B50AF" w:rsidP="00F05CEC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Dispensa dalla scrittura sotto dettatura di testi e/o appunti</w:t>
            </w:r>
          </w:p>
        </w:tc>
      </w:tr>
      <w:tr w:rsidR="005B50AF" w:rsidRPr="00C928EB" w14:paraId="6DCA0F7A" w14:textId="77777777" w:rsidTr="00F05C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CE5F1" w14:textId="77777777" w:rsidR="005B50AF" w:rsidRPr="00C928EB" w:rsidRDefault="005B50AF" w:rsidP="005B50AF">
            <w:pPr>
              <w:widowControl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E19A2" w14:textId="77777777" w:rsidR="005B50AF" w:rsidRPr="00C928EB" w:rsidRDefault="005B50AF" w:rsidP="00F05CEC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 xml:space="preserve">Dispensa dal ricopiare testi o espressioni matematiche dalla lavagna </w:t>
            </w:r>
          </w:p>
        </w:tc>
      </w:tr>
      <w:tr w:rsidR="005B50AF" w:rsidRPr="00C928EB" w14:paraId="6FEDC8B8" w14:textId="77777777" w:rsidTr="00F05C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09AED" w14:textId="77777777" w:rsidR="005B50AF" w:rsidRPr="00C928EB" w:rsidRDefault="005B50AF" w:rsidP="005B50AF">
            <w:pPr>
              <w:widowControl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46D9C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 xml:space="preserve">Dispensa dallo studio mnemonico delle tabelline, delle forme verbali, delle poesie </w:t>
            </w:r>
          </w:p>
        </w:tc>
      </w:tr>
      <w:tr w:rsidR="005B50AF" w:rsidRPr="00C928EB" w14:paraId="712257B3" w14:textId="77777777" w:rsidTr="00F05C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A2CE3" w14:textId="77777777" w:rsidR="005B50AF" w:rsidRPr="00C928EB" w:rsidRDefault="005B50AF" w:rsidP="005B50AF">
            <w:pPr>
              <w:widowControl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8C5A0" w14:textId="77777777" w:rsidR="005B50AF" w:rsidRPr="00C928EB" w:rsidRDefault="005B50AF" w:rsidP="00F05CEC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 xml:space="preserve">Dispensa dall’utilizzo di tempi standard </w:t>
            </w:r>
          </w:p>
        </w:tc>
      </w:tr>
      <w:tr w:rsidR="005B50AF" w:rsidRPr="00C928EB" w14:paraId="6E8E9867" w14:textId="77777777" w:rsidTr="00F05C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B604B" w14:textId="77777777" w:rsidR="005B50AF" w:rsidRPr="00C928EB" w:rsidRDefault="005B50AF" w:rsidP="005B50AF">
            <w:pPr>
              <w:widowControl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9F73B" w14:textId="77777777" w:rsidR="005B50AF" w:rsidRPr="00C928EB" w:rsidRDefault="005B50AF" w:rsidP="00F05CEC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Riduzione delle consegne senza modificare gli obiettivi</w:t>
            </w:r>
          </w:p>
        </w:tc>
      </w:tr>
      <w:tr w:rsidR="005B50AF" w:rsidRPr="00C928EB" w14:paraId="5FD57057" w14:textId="77777777" w:rsidTr="00F05CEC">
        <w:trPr>
          <w:trHeight w:val="1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99EED" w14:textId="77777777" w:rsidR="005B50AF" w:rsidRPr="00C928EB" w:rsidRDefault="005B50AF" w:rsidP="005B50AF">
            <w:pPr>
              <w:widowControl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2DF83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Dispensa da un eccessivo carico di compiti con riadattamento e riduzione delle pagine da studiare, senza modificare gli obiettivi</w:t>
            </w:r>
          </w:p>
        </w:tc>
      </w:tr>
      <w:tr w:rsidR="005B50AF" w:rsidRPr="00C928EB" w14:paraId="70BDBDA0" w14:textId="77777777" w:rsidTr="00F05C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3ABF3" w14:textId="77777777" w:rsidR="005B50AF" w:rsidRPr="00C928EB" w:rsidRDefault="005B50AF" w:rsidP="005B50AF">
            <w:pPr>
              <w:widowControl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843CC" w14:textId="77777777" w:rsidR="005B50AF" w:rsidRPr="00C928EB" w:rsidRDefault="005B50AF" w:rsidP="00F05CEC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 xml:space="preserve">Dispensa dalla sovrapposizione di compiti e interrogazioni di </w:t>
            </w:r>
            <w:proofErr w:type="gramStart"/>
            <w:r w:rsidRPr="00C928EB">
              <w:rPr>
                <w:sz w:val="20"/>
                <w:szCs w:val="20"/>
              </w:rPr>
              <w:t>più  materie</w:t>
            </w:r>
            <w:proofErr w:type="gramEnd"/>
            <w:r w:rsidRPr="00C928EB">
              <w:rPr>
                <w:sz w:val="20"/>
                <w:szCs w:val="20"/>
              </w:rPr>
              <w:t xml:space="preserve"> </w:t>
            </w:r>
          </w:p>
        </w:tc>
      </w:tr>
      <w:tr w:rsidR="005B50AF" w:rsidRPr="00C928EB" w14:paraId="725183D1" w14:textId="77777777" w:rsidTr="00F05C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09F22" w14:textId="77777777" w:rsidR="005B50AF" w:rsidRPr="00C928EB" w:rsidRDefault="005B50AF" w:rsidP="005B50AF">
            <w:pPr>
              <w:widowControl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5A682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5B50AF" w:rsidRPr="00C928EB" w14:paraId="2CE1EE40" w14:textId="77777777" w:rsidTr="00F05CEC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AEAC7" w14:textId="77777777" w:rsidR="005B50AF" w:rsidRPr="00C928EB" w:rsidRDefault="005B50AF" w:rsidP="005B50AF">
            <w:pPr>
              <w:widowControl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DA5E4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 xml:space="preserve">Integrazione dei libri di testo con appunti su supporto registrato, digitalizzato o cartaceo </w:t>
            </w:r>
            <w:proofErr w:type="gramStart"/>
            <w:r w:rsidRPr="00C928EB">
              <w:rPr>
                <w:sz w:val="20"/>
                <w:szCs w:val="20"/>
              </w:rPr>
              <w:t>stampato  sintesi</w:t>
            </w:r>
            <w:proofErr w:type="gramEnd"/>
            <w:r w:rsidRPr="00C928EB">
              <w:rPr>
                <w:sz w:val="20"/>
                <w:szCs w:val="20"/>
              </w:rPr>
              <w:t xml:space="preserve"> vocale, mappe, schemi, formulari</w:t>
            </w:r>
          </w:p>
        </w:tc>
      </w:tr>
      <w:tr w:rsidR="005B50AF" w:rsidRPr="00C928EB" w14:paraId="77F29C03" w14:textId="77777777" w:rsidTr="00F05C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DDF98" w14:textId="77777777" w:rsidR="005B50AF" w:rsidRPr="00C928EB" w:rsidRDefault="005B50AF" w:rsidP="005B50AF">
            <w:pPr>
              <w:widowControl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7BBF5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 xml:space="preserve">Accordo sulle modalità e i tempi delle verifiche scritte con possibilità di utilizzare supporti multimediali </w:t>
            </w:r>
          </w:p>
        </w:tc>
      </w:tr>
      <w:tr w:rsidR="005B50AF" w:rsidRPr="00C928EB" w14:paraId="78EE06CC" w14:textId="77777777" w:rsidTr="00F05C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82284" w14:textId="77777777" w:rsidR="005B50AF" w:rsidRPr="00C928EB" w:rsidRDefault="005B50AF" w:rsidP="005B50AF">
            <w:pPr>
              <w:widowControl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0EC82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 xml:space="preserve">Accordo sui tempi e sulle modalità delle interrogazioni </w:t>
            </w:r>
          </w:p>
        </w:tc>
      </w:tr>
      <w:tr w:rsidR="005B50AF" w:rsidRPr="00C928EB" w14:paraId="4957CD06" w14:textId="77777777" w:rsidTr="00F05C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7BC90" w14:textId="77777777" w:rsidR="005B50AF" w:rsidRPr="00C928EB" w:rsidRDefault="005B50AF" w:rsidP="005B50AF">
            <w:pPr>
              <w:widowControl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9D547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 xml:space="preserve">Nelle verifiche, riduzione e adattamento del numero degli esercizi senza modificare gli obiettivi </w:t>
            </w:r>
          </w:p>
        </w:tc>
      </w:tr>
      <w:tr w:rsidR="005B50AF" w:rsidRPr="00C928EB" w14:paraId="7B4B851C" w14:textId="77777777" w:rsidTr="00F05C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13CEA" w14:textId="77777777" w:rsidR="005B50AF" w:rsidRPr="00C928EB" w:rsidRDefault="005B50AF" w:rsidP="005B50AF">
            <w:pPr>
              <w:widowControl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ABFC3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 xml:space="preserve">Nelle verifiche scritte, utilizzo di domande a risposta multipla e (con possibilità di completamento e/o arricchimento con </w:t>
            </w:r>
            <w:proofErr w:type="gramStart"/>
            <w:r w:rsidRPr="00C928EB">
              <w:rPr>
                <w:sz w:val="20"/>
                <w:szCs w:val="20"/>
              </w:rPr>
              <w:t>una  discussione</w:t>
            </w:r>
            <w:proofErr w:type="gramEnd"/>
            <w:r w:rsidRPr="00C928EB">
              <w:rPr>
                <w:sz w:val="20"/>
                <w:szCs w:val="20"/>
              </w:rPr>
              <w:t xml:space="preserve"> orale);  riduzione al minimo delle domande a risposte aperte </w:t>
            </w:r>
          </w:p>
        </w:tc>
      </w:tr>
      <w:tr w:rsidR="005B50AF" w:rsidRPr="00C928EB" w14:paraId="006901C6" w14:textId="77777777" w:rsidTr="00F05C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E8B3F" w14:textId="77777777" w:rsidR="005B50AF" w:rsidRPr="00C928EB" w:rsidRDefault="005B50AF" w:rsidP="005B50AF">
            <w:pPr>
              <w:widowControl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09DF8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5B50AF" w:rsidRPr="00C928EB" w14:paraId="5BE79471" w14:textId="77777777" w:rsidTr="00F05C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5B1C4" w14:textId="77777777" w:rsidR="005B50AF" w:rsidRPr="00C928EB" w:rsidRDefault="005B50AF" w:rsidP="005B50AF">
            <w:pPr>
              <w:widowControl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185D1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5B50AF" w:rsidRPr="00C928EB" w14:paraId="12EACB81" w14:textId="77777777" w:rsidTr="00F05C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69402" w14:textId="77777777" w:rsidR="005B50AF" w:rsidRPr="00C928EB" w:rsidRDefault="005B50AF" w:rsidP="005B50AF">
            <w:pPr>
              <w:widowControl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8EC36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Controllo, da parte dei docenti, della gestione del diario (corretta trascrizione di compiti/avvisi)</w:t>
            </w:r>
          </w:p>
        </w:tc>
      </w:tr>
      <w:tr w:rsidR="005B50AF" w:rsidRPr="00C928EB" w14:paraId="2A3EA832" w14:textId="77777777" w:rsidTr="00F05C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DDF51" w14:textId="77777777" w:rsidR="005B50AF" w:rsidRPr="00C928EB" w:rsidRDefault="005B50AF" w:rsidP="005B50AF">
            <w:pPr>
              <w:widowControl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CFCE4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Valutazione dei procedimenti e non dei calcoli nella risoluzione dei problemi</w:t>
            </w:r>
          </w:p>
        </w:tc>
      </w:tr>
      <w:tr w:rsidR="005B50AF" w:rsidRPr="00C928EB" w14:paraId="56F7069C" w14:textId="77777777" w:rsidTr="00F05C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7592F" w14:textId="77777777" w:rsidR="005B50AF" w:rsidRPr="00C928EB" w:rsidRDefault="005B50AF" w:rsidP="005B50AF">
            <w:pPr>
              <w:widowControl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543CE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Valutazione del contenuto e non degli errori ortografici</w:t>
            </w:r>
          </w:p>
        </w:tc>
      </w:tr>
      <w:tr w:rsidR="005B50AF" w:rsidRPr="00C928EB" w14:paraId="05C4C973" w14:textId="77777777" w:rsidTr="00F05C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5612B" w14:textId="77777777" w:rsidR="005B50AF" w:rsidRPr="00C928EB" w:rsidRDefault="005B50AF" w:rsidP="005B50AF">
            <w:pPr>
              <w:widowControl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D87EF" w14:textId="77777777" w:rsidR="005B50AF" w:rsidRPr="00C928EB" w:rsidRDefault="005B50AF" w:rsidP="00F05CEC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b/>
                <w:sz w:val="20"/>
                <w:szCs w:val="20"/>
              </w:rPr>
              <w:t>Solo per gli alunni con DSA</w:t>
            </w:r>
            <w:r w:rsidRPr="00C928EB">
              <w:rPr>
                <w:sz w:val="20"/>
                <w:szCs w:val="20"/>
              </w:rPr>
              <w:br/>
              <w:t>Dispensa (se richiesta dalla diagnosi, dalla famiglia e approvata dal Consiglio di classe) dallo studio della lingua straniera in forma scritta</w:t>
            </w:r>
          </w:p>
        </w:tc>
      </w:tr>
      <w:tr w:rsidR="005B50AF" w:rsidRPr="00C928EB" w14:paraId="2908B758" w14:textId="77777777" w:rsidTr="00F05C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0EA5C" w14:textId="77777777" w:rsidR="005B50AF" w:rsidRPr="00C928EB" w:rsidRDefault="005B50AF" w:rsidP="005B50AF">
            <w:pPr>
              <w:widowControl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BC45C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La lingua straniera scritta verrà valutata in percentuale minore rispetto all’orale non considerando errori ortografici e di spelling (privilegiare la forma orale)</w:t>
            </w:r>
          </w:p>
        </w:tc>
      </w:tr>
      <w:tr w:rsidR="005B50AF" w:rsidRPr="00C928EB" w14:paraId="1EC15188" w14:textId="77777777" w:rsidTr="00F05C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E6E1B" w14:textId="77777777" w:rsidR="005B50AF" w:rsidRPr="00C928EB" w:rsidRDefault="005B50AF" w:rsidP="005B50AF">
            <w:pPr>
              <w:widowControl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2D20E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Evitare (per la lingua straniera scritta) domande con doppia negazione e di difficile interpretazione</w:t>
            </w:r>
          </w:p>
        </w:tc>
      </w:tr>
      <w:tr w:rsidR="005B50AF" w:rsidRPr="00C928EB" w14:paraId="226A8FEC" w14:textId="77777777" w:rsidTr="00F05C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19E5A" w14:textId="77777777" w:rsidR="005B50AF" w:rsidRPr="00C928EB" w:rsidRDefault="005B50AF" w:rsidP="005B50AF">
            <w:pPr>
              <w:widowControl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4DBA1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Evitare tipologie di esercizi inadatti e di sicuro insuccesso (es. di trasformazione, traduzione Italiano-Inglese)</w:t>
            </w:r>
          </w:p>
        </w:tc>
      </w:tr>
      <w:tr w:rsidR="005B50AF" w:rsidRPr="00C928EB" w14:paraId="00031C2A" w14:textId="77777777" w:rsidTr="00F05C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021CE" w14:textId="77777777" w:rsidR="005B50AF" w:rsidRPr="00C928EB" w:rsidRDefault="005B50AF" w:rsidP="005B50AF">
            <w:pPr>
              <w:widowControl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DCA36" w14:textId="77777777" w:rsidR="005B50AF" w:rsidRPr="00C928EB" w:rsidRDefault="005B50AF" w:rsidP="00F05CEC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Altro</w:t>
            </w:r>
          </w:p>
        </w:tc>
      </w:tr>
    </w:tbl>
    <w:p w14:paraId="125C209F" w14:textId="77777777" w:rsidR="005B50AF" w:rsidRPr="00C928EB" w:rsidRDefault="005B50AF" w:rsidP="005B50AF">
      <w:pPr>
        <w:pStyle w:val="Style8"/>
        <w:kinsoku w:val="0"/>
        <w:autoSpaceDE/>
        <w:spacing w:before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35C316D" w14:textId="77777777" w:rsidR="005B50AF" w:rsidRPr="00C928EB" w:rsidRDefault="005B50AF" w:rsidP="005B50AF">
      <w:pPr>
        <w:pStyle w:val="Default"/>
        <w:rPr>
          <w:rFonts w:ascii="Times New Roman" w:hAnsi="Times New Roman" w:cs="Times New Roman"/>
          <w:b/>
          <w:bCs/>
          <w:w w:val="105"/>
          <w:sz w:val="20"/>
          <w:szCs w:val="20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9214"/>
      </w:tblGrid>
      <w:tr w:rsidR="005B50AF" w:rsidRPr="00C928EB" w14:paraId="0336E401" w14:textId="77777777" w:rsidTr="00F05CEC">
        <w:trPr>
          <w:cantSplit/>
          <w:trHeight w:val="687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2E11D12" w14:textId="77777777" w:rsidR="005B50AF" w:rsidRPr="00C928EB" w:rsidRDefault="005B50AF" w:rsidP="00F05CE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 xml:space="preserve">STRUMENTI COMPENSATIVI </w:t>
            </w:r>
          </w:p>
          <w:p w14:paraId="0124FE28" w14:textId="77777777" w:rsidR="005B50AF" w:rsidRPr="00C928EB" w:rsidRDefault="005B50AF" w:rsidP="00F05CE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(legge 170/10 e linee guida 12/07/11)</w:t>
            </w:r>
          </w:p>
        </w:tc>
      </w:tr>
      <w:tr w:rsidR="005B50AF" w:rsidRPr="00C928EB" w14:paraId="6AC922C2" w14:textId="77777777" w:rsidTr="00F05CEC">
        <w:trPr>
          <w:cantSplit/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5B8ED" w14:textId="77777777" w:rsidR="005B50AF" w:rsidRPr="00C928EB" w:rsidRDefault="005B50AF" w:rsidP="005B50AF">
            <w:pPr>
              <w:widowControl/>
              <w:numPr>
                <w:ilvl w:val="0"/>
                <w:numId w:val="16"/>
              </w:numPr>
              <w:tabs>
                <w:tab w:val="clear" w:pos="0"/>
                <w:tab w:val="left" w:pos="3"/>
              </w:tabs>
              <w:suppressAutoHyphens/>
              <w:autoSpaceDN/>
              <w:snapToGrid w:val="0"/>
              <w:spacing w:before="60" w:after="60"/>
              <w:ind w:left="353" w:hanging="35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45B24" w14:textId="77777777" w:rsidR="005B50AF" w:rsidRPr="00C928EB" w:rsidRDefault="005B50AF" w:rsidP="00F05CEC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 xml:space="preserve">Utilizzo di computer e tablet </w:t>
            </w:r>
          </w:p>
        </w:tc>
      </w:tr>
      <w:tr w:rsidR="005B50AF" w:rsidRPr="00C928EB" w14:paraId="03B2907C" w14:textId="77777777" w:rsidTr="00F05C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74C89" w14:textId="77777777" w:rsidR="005B50AF" w:rsidRPr="00C928EB" w:rsidRDefault="005B50AF" w:rsidP="005B50AF">
            <w:pPr>
              <w:widowControl/>
              <w:numPr>
                <w:ilvl w:val="0"/>
                <w:numId w:val="16"/>
              </w:numPr>
              <w:tabs>
                <w:tab w:val="clear" w:pos="0"/>
                <w:tab w:val="left" w:pos="3"/>
              </w:tabs>
              <w:suppressAutoHyphens/>
              <w:autoSpaceDN/>
              <w:snapToGrid w:val="0"/>
              <w:spacing w:before="60" w:after="60"/>
              <w:ind w:left="353" w:hanging="35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003E7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 xml:space="preserve">Utilizzo di programmi di video-scrittura con correttore ortografico (possibilmente </w:t>
            </w:r>
            <w:proofErr w:type="gramStart"/>
            <w:r w:rsidRPr="00C928EB">
              <w:rPr>
                <w:sz w:val="20"/>
                <w:szCs w:val="20"/>
              </w:rPr>
              <w:t>vocale)  e</w:t>
            </w:r>
            <w:proofErr w:type="gramEnd"/>
            <w:r w:rsidRPr="00C928EB">
              <w:rPr>
                <w:sz w:val="20"/>
                <w:szCs w:val="20"/>
              </w:rPr>
              <w:t xml:space="preserve"> con tecnologie di sintesi vocale (anche per le lingue straniere)</w:t>
            </w:r>
          </w:p>
        </w:tc>
      </w:tr>
      <w:tr w:rsidR="005B50AF" w:rsidRPr="00C928EB" w14:paraId="75F2CA0D" w14:textId="77777777" w:rsidTr="00F05CEC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D972C" w14:textId="77777777" w:rsidR="005B50AF" w:rsidRPr="00C928EB" w:rsidRDefault="005B50AF" w:rsidP="005B50AF">
            <w:pPr>
              <w:widowControl/>
              <w:numPr>
                <w:ilvl w:val="0"/>
                <w:numId w:val="16"/>
              </w:numPr>
              <w:tabs>
                <w:tab w:val="clear" w:pos="0"/>
                <w:tab w:val="left" w:pos="3"/>
              </w:tabs>
              <w:suppressAutoHyphens/>
              <w:autoSpaceDN/>
              <w:snapToGrid w:val="0"/>
              <w:spacing w:before="60" w:after="60"/>
              <w:ind w:left="353" w:hanging="35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60AE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 xml:space="preserve">Utilizzo di risorse audio (file audio digitali, audiolibri…). </w:t>
            </w:r>
          </w:p>
        </w:tc>
      </w:tr>
      <w:tr w:rsidR="005B50AF" w:rsidRPr="00C928EB" w14:paraId="6DED9C8F" w14:textId="77777777" w:rsidTr="00F05C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E4290" w14:textId="77777777" w:rsidR="005B50AF" w:rsidRPr="00C928EB" w:rsidRDefault="005B50AF" w:rsidP="005B50AF">
            <w:pPr>
              <w:widowControl/>
              <w:numPr>
                <w:ilvl w:val="0"/>
                <w:numId w:val="16"/>
              </w:numPr>
              <w:tabs>
                <w:tab w:val="clear" w:pos="0"/>
                <w:tab w:val="left" w:pos="3"/>
              </w:tabs>
              <w:suppressAutoHyphens/>
              <w:autoSpaceDN/>
              <w:snapToGrid w:val="0"/>
              <w:spacing w:before="60" w:after="60"/>
              <w:ind w:left="353" w:hanging="35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C999B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Utilizzo del registratore digitale o di altri strumenti di registrazione per uso personale</w:t>
            </w:r>
          </w:p>
        </w:tc>
      </w:tr>
      <w:tr w:rsidR="005B50AF" w:rsidRPr="00C928EB" w14:paraId="303A5705" w14:textId="77777777" w:rsidTr="00F05C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BFE34" w14:textId="77777777" w:rsidR="005B50AF" w:rsidRPr="00C928EB" w:rsidRDefault="005B50AF" w:rsidP="005B50AF">
            <w:pPr>
              <w:widowControl/>
              <w:numPr>
                <w:ilvl w:val="0"/>
                <w:numId w:val="16"/>
              </w:numPr>
              <w:tabs>
                <w:tab w:val="clear" w:pos="0"/>
                <w:tab w:val="left" w:pos="3"/>
              </w:tabs>
              <w:suppressAutoHyphens/>
              <w:autoSpaceDN/>
              <w:snapToGrid w:val="0"/>
              <w:spacing w:before="60" w:after="60"/>
              <w:ind w:left="353" w:hanging="35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3EC3B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 xml:space="preserve">Utilizzo di </w:t>
            </w:r>
            <w:proofErr w:type="gramStart"/>
            <w:r w:rsidRPr="00C928EB">
              <w:rPr>
                <w:sz w:val="20"/>
                <w:szCs w:val="20"/>
              </w:rPr>
              <w:t>ausili  per</w:t>
            </w:r>
            <w:proofErr w:type="gramEnd"/>
            <w:r w:rsidRPr="00C928EB">
              <w:rPr>
                <w:sz w:val="20"/>
                <w:szCs w:val="20"/>
              </w:rPr>
              <w:t xml:space="preserve"> il calcolo (tavola pitagorica, linee dei numeri…) ed eventualmente della  calcolatrice con foglio di calcolo </w:t>
            </w:r>
          </w:p>
        </w:tc>
      </w:tr>
      <w:tr w:rsidR="005B50AF" w:rsidRPr="00C928EB" w14:paraId="71D901BE" w14:textId="77777777" w:rsidTr="00F05C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92E83" w14:textId="77777777" w:rsidR="005B50AF" w:rsidRPr="00C928EB" w:rsidRDefault="005B50AF" w:rsidP="005B50AF">
            <w:pPr>
              <w:widowControl/>
              <w:numPr>
                <w:ilvl w:val="0"/>
                <w:numId w:val="16"/>
              </w:numPr>
              <w:tabs>
                <w:tab w:val="clear" w:pos="0"/>
                <w:tab w:val="left" w:pos="3"/>
              </w:tabs>
              <w:suppressAutoHyphens/>
              <w:autoSpaceDN/>
              <w:snapToGrid w:val="0"/>
              <w:spacing w:before="60" w:after="60"/>
              <w:ind w:left="353" w:hanging="35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A2D4F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Utilizzo di schemi, tabelle, mappe e diagrammi di flusso come supporto durante compiti e verifiche scritte</w:t>
            </w:r>
          </w:p>
        </w:tc>
      </w:tr>
      <w:tr w:rsidR="005B50AF" w:rsidRPr="00C928EB" w14:paraId="1CA165F4" w14:textId="77777777" w:rsidTr="00F05C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4D242" w14:textId="77777777" w:rsidR="005B50AF" w:rsidRPr="00C928EB" w:rsidRDefault="005B50AF" w:rsidP="005B50AF">
            <w:pPr>
              <w:widowControl/>
              <w:numPr>
                <w:ilvl w:val="0"/>
                <w:numId w:val="16"/>
              </w:numPr>
              <w:tabs>
                <w:tab w:val="clear" w:pos="0"/>
                <w:tab w:val="left" w:pos="3"/>
              </w:tabs>
              <w:suppressAutoHyphens/>
              <w:autoSpaceDN/>
              <w:snapToGrid w:val="0"/>
              <w:spacing w:before="60" w:after="60"/>
              <w:ind w:left="353" w:hanging="35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2E7BE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Utilizzo di   formulari e di schemi e/o mappe delle varie discipline scientifiche come supporto durante compiti e verifiche scritte</w:t>
            </w:r>
          </w:p>
        </w:tc>
      </w:tr>
      <w:tr w:rsidR="005B50AF" w:rsidRPr="00C928EB" w14:paraId="77D78953" w14:textId="77777777" w:rsidTr="00F05CEC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0F3EA" w14:textId="77777777" w:rsidR="005B50AF" w:rsidRPr="00C928EB" w:rsidRDefault="005B50AF" w:rsidP="005B50AF">
            <w:pPr>
              <w:widowControl/>
              <w:numPr>
                <w:ilvl w:val="0"/>
                <w:numId w:val="16"/>
              </w:numPr>
              <w:tabs>
                <w:tab w:val="clear" w:pos="0"/>
                <w:tab w:val="left" w:pos="3"/>
              </w:tabs>
              <w:suppressAutoHyphens/>
              <w:autoSpaceDN/>
              <w:snapToGrid w:val="0"/>
              <w:spacing w:before="60" w:after="60"/>
              <w:ind w:left="353" w:hanging="35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A53A4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5B50AF" w:rsidRPr="00C928EB" w14:paraId="096F1B6D" w14:textId="77777777" w:rsidTr="00F05C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C31AF" w14:textId="77777777" w:rsidR="005B50AF" w:rsidRPr="00C928EB" w:rsidRDefault="005B50AF" w:rsidP="005B50AF">
            <w:pPr>
              <w:widowControl/>
              <w:numPr>
                <w:ilvl w:val="0"/>
                <w:numId w:val="16"/>
              </w:numPr>
              <w:tabs>
                <w:tab w:val="clear" w:pos="0"/>
                <w:tab w:val="left" w:pos="3"/>
              </w:tabs>
              <w:suppressAutoHyphens/>
              <w:autoSpaceDN/>
              <w:snapToGrid w:val="0"/>
              <w:spacing w:before="60" w:after="60"/>
              <w:ind w:left="353" w:hanging="35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ADC38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 xml:space="preserve">Utilizzo di dizionari digitali (cd rom, risorse </w:t>
            </w:r>
            <w:r w:rsidRPr="00C928EB">
              <w:rPr>
                <w:i/>
                <w:sz w:val="20"/>
                <w:szCs w:val="20"/>
              </w:rPr>
              <w:t>on line</w:t>
            </w:r>
            <w:r w:rsidRPr="00C928EB">
              <w:rPr>
                <w:sz w:val="20"/>
                <w:szCs w:val="20"/>
              </w:rPr>
              <w:t>)</w:t>
            </w:r>
          </w:p>
        </w:tc>
      </w:tr>
      <w:tr w:rsidR="005B50AF" w:rsidRPr="00C928EB" w14:paraId="4D510E93" w14:textId="77777777" w:rsidTr="00F05C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BD83A" w14:textId="77777777" w:rsidR="005B50AF" w:rsidRPr="00C928EB" w:rsidRDefault="005B50AF" w:rsidP="005B50AF">
            <w:pPr>
              <w:widowControl/>
              <w:numPr>
                <w:ilvl w:val="0"/>
                <w:numId w:val="16"/>
              </w:numPr>
              <w:tabs>
                <w:tab w:val="clear" w:pos="0"/>
                <w:tab w:val="left" w:pos="3"/>
              </w:tabs>
              <w:suppressAutoHyphens/>
              <w:autoSpaceDN/>
              <w:snapToGrid w:val="0"/>
              <w:spacing w:before="60" w:after="60"/>
              <w:ind w:left="353" w:hanging="35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2E250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Utilizzo di software didattici e compensativi (</w:t>
            </w:r>
            <w:r w:rsidRPr="00C928EB">
              <w:rPr>
                <w:i/>
                <w:sz w:val="20"/>
                <w:szCs w:val="20"/>
              </w:rPr>
              <w:t>free</w:t>
            </w:r>
            <w:r w:rsidRPr="00C928EB">
              <w:rPr>
                <w:sz w:val="20"/>
                <w:szCs w:val="20"/>
              </w:rPr>
              <w:t xml:space="preserve"> e/o commerciali) </w:t>
            </w:r>
          </w:p>
        </w:tc>
      </w:tr>
      <w:tr w:rsidR="005B50AF" w:rsidRPr="00C928EB" w14:paraId="11677869" w14:textId="77777777" w:rsidTr="00F05C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8EC61" w14:textId="77777777" w:rsidR="005B50AF" w:rsidRPr="00C928EB" w:rsidRDefault="005B50AF" w:rsidP="005B50AF">
            <w:pPr>
              <w:widowControl/>
              <w:numPr>
                <w:ilvl w:val="0"/>
                <w:numId w:val="16"/>
              </w:numPr>
              <w:tabs>
                <w:tab w:val="clear" w:pos="0"/>
                <w:tab w:val="left" w:pos="3"/>
              </w:tabs>
              <w:suppressAutoHyphens/>
              <w:autoSpaceDN/>
              <w:snapToGrid w:val="0"/>
              <w:spacing w:before="60" w:after="60"/>
              <w:ind w:left="353" w:hanging="35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109F3" w14:textId="77777777" w:rsidR="005B50AF" w:rsidRPr="00C928EB" w:rsidRDefault="005B50AF" w:rsidP="00F05CEC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9831269" w14:textId="77777777" w:rsidR="005B50AF" w:rsidRPr="00C928EB" w:rsidRDefault="005B50AF" w:rsidP="005B50AF">
      <w:pPr>
        <w:kinsoku w:val="0"/>
        <w:ind w:left="74"/>
        <w:rPr>
          <w:b/>
          <w:bCs/>
          <w:w w:val="105"/>
          <w:sz w:val="20"/>
          <w:szCs w:val="20"/>
        </w:rPr>
      </w:pPr>
    </w:p>
    <w:p w14:paraId="44661DD0" w14:textId="77777777" w:rsidR="005B50AF" w:rsidRPr="00C928EB" w:rsidRDefault="005B50AF" w:rsidP="005B50AF">
      <w:pPr>
        <w:rPr>
          <w:b/>
          <w:bCs/>
          <w:i/>
          <w:iCs/>
          <w:sz w:val="20"/>
          <w:szCs w:val="20"/>
        </w:rPr>
      </w:pPr>
      <w:r w:rsidRPr="00C928EB">
        <w:rPr>
          <w:b/>
          <w:bCs/>
          <w:i/>
          <w:iCs/>
          <w:sz w:val="20"/>
          <w:szCs w:val="20"/>
        </w:rPr>
        <w:t xml:space="preserve">NB: </w:t>
      </w:r>
    </w:p>
    <w:p w14:paraId="1C927BF9" w14:textId="77777777" w:rsidR="005B50AF" w:rsidRPr="00C928EB" w:rsidRDefault="005B50AF" w:rsidP="005B50AF">
      <w:pPr>
        <w:rPr>
          <w:i/>
          <w:iCs/>
          <w:sz w:val="20"/>
          <w:szCs w:val="20"/>
        </w:rPr>
      </w:pPr>
      <w:r w:rsidRPr="00C928EB">
        <w:rPr>
          <w:i/>
          <w:iCs/>
          <w:sz w:val="20"/>
          <w:szCs w:val="20"/>
        </w:rPr>
        <w:t xml:space="preserve">In caso di </w:t>
      </w:r>
      <w:r w:rsidRPr="00C928EB">
        <w:rPr>
          <w:b/>
          <w:i/>
          <w:iCs/>
          <w:sz w:val="20"/>
          <w:szCs w:val="20"/>
        </w:rPr>
        <w:t>esame di stato</w:t>
      </w:r>
      <w:r w:rsidRPr="00C928EB">
        <w:rPr>
          <w:i/>
          <w:iCs/>
          <w:sz w:val="20"/>
          <w:szCs w:val="20"/>
        </w:rPr>
        <w:t xml:space="preserve">, gli </w:t>
      </w:r>
      <w:r w:rsidRPr="00C928EB">
        <w:rPr>
          <w:b/>
          <w:i/>
          <w:iCs/>
          <w:sz w:val="20"/>
          <w:szCs w:val="20"/>
        </w:rPr>
        <w:t>strumenti adottati</w:t>
      </w:r>
      <w:r w:rsidRPr="00C928EB">
        <w:rPr>
          <w:i/>
          <w:iCs/>
          <w:sz w:val="20"/>
          <w:szCs w:val="20"/>
        </w:rPr>
        <w:t xml:space="preserve"> dovranno essere indicati nella riunione</w:t>
      </w:r>
      <w:r w:rsidRPr="00C928EB">
        <w:rPr>
          <w:b/>
          <w:i/>
          <w:iCs/>
          <w:sz w:val="20"/>
          <w:szCs w:val="20"/>
        </w:rPr>
        <w:t xml:space="preserve"> preliminare per l’esame conclusivo del primo ciclo e nel</w:t>
      </w:r>
      <w:r w:rsidRPr="00C928EB">
        <w:rPr>
          <w:i/>
          <w:iCs/>
          <w:sz w:val="20"/>
          <w:szCs w:val="20"/>
        </w:rPr>
        <w:t xml:space="preserve"> </w:t>
      </w:r>
      <w:r w:rsidRPr="00C928EB">
        <w:rPr>
          <w:b/>
          <w:i/>
          <w:iCs/>
          <w:sz w:val="20"/>
          <w:szCs w:val="20"/>
        </w:rPr>
        <w:t>documento del 15 maggio</w:t>
      </w:r>
      <w:r w:rsidRPr="00C928EB">
        <w:rPr>
          <w:i/>
          <w:iCs/>
          <w:sz w:val="20"/>
          <w:szCs w:val="20"/>
        </w:rPr>
        <w:t xml:space="preserve"> della scuola secondaria di II grado (DPR 323/1998; DM 5669 del 12/07/2011; </w:t>
      </w:r>
      <w:proofErr w:type="spellStart"/>
      <w:r w:rsidRPr="00C928EB">
        <w:rPr>
          <w:i/>
          <w:iCs/>
          <w:sz w:val="20"/>
          <w:szCs w:val="20"/>
        </w:rPr>
        <w:t>artt</w:t>
      </w:r>
      <w:proofErr w:type="spellEnd"/>
      <w:r w:rsidRPr="00C928EB">
        <w:rPr>
          <w:i/>
          <w:iCs/>
          <w:sz w:val="20"/>
          <w:szCs w:val="20"/>
        </w:rPr>
        <w:t xml:space="preserve"> 6-18 OM. n. 13 del 2013) in cui il Consiglio di Classe dovrà indicare modalità, tempi e sistema valutativo previsti-VEDI P. 19 </w:t>
      </w:r>
    </w:p>
    <w:p w14:paraId="3AAAB6E8" w14:textId="77777777" w:rsidR="005B50AF" w:rsidRPr="00C928EB" w:rsidRDefault="005B50AF" w:rsidP="005B50AF">
      <w:pPr>
        <w:rPr>
          <w:i/>
          <w:iCs/>
          <w:sz w:val="20"/>
          <w:szCs w:val="20"/>
        </w:rPr>
      </w:pPr>
    </w:p>
    <w:p w14:paraId="4237A5A4" w14:textId="77777777" w:rsidR="005B50AF" w:rsidRPr="00C928EB" w:rsidRDefault="005B50AF" w:rsidP="005B50AF">
      <w:pPr>
        <w:rPr>
          <w:i/>
          <w:iCs/>
          <w:sz w:val="20"/>
          <w:szCs w:val="20"/>
        </w:rPr>
      </w:pPr>
    </w:p>
    <w:p w14:paraId="6BDA69BB" w14:textId="77777777" w:rsidR="005B50AF" w:rsidRPr="00C928EB" w:rsidRDefault="005B50AF" w:rsidP="005B50AF">
      <w:pPr>
        <w:rPr>
          <w:i/>
          <w:iCs/>
          <w:sz w:val="20"/>
          <w:szCs w:val="20"/>
        </w:rPr>
      </w:pPr>
    </w:p>
    <w:p w14:paraId="35170D04" w14:textId="77777777" w:rsidR="005B50AF" w:rsidRPr="00C928EB" w:rsidRDefault="005B50AF" w:rsidP="005B50AF">
      <w:pPr>
        <w:rPr>
          <w:i/>
          <w:iCs/>
          <w:sz w:val="20"/>
          <w:szCs w:val="20"/>
        </w:rPr>
      </w:pPr>
    </w:p>
    <w:p w14:paraId="505B2373" w14:textId="77777777" w:rsidR="005B50AF" w:rsidRPr="00C928EB" w:rsidRDefault="005B50AF" w:rsidP="005B50AF">
      <w:pPr>
        <w:rPr>
          <w:i/>
          <w:iCs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214"/>
      </w:tblGrid>
      <w:tr w:rsidR="005B50AF" w:rsidRPr="00C928EB" w14:paraId="6B9DE3A9" w14:textId="77777777" w:rsidTr="00F05CEC">
        <w:trPr>
          <w:trHeight w:val="532"/>
        </w:trPr>
        <w:tc>
          <w:tcPr>
            <w:tcW w:w="9923" w:type="dxa"/>
            <w:gridSpan w:val="2"/>
            <w:shd w:val="clear" w:color="auto" w:fill="D9D9D9"/>
            <w:vAlign w:val="center"/>
          </w:tcPr>
          <w:p w14:paraId="536BDA2D" w14:textId="77777777" w:rsidR="005B50AF" w:rsidRPr="00C928EB" w:rsidRDefault="005B50AF" w:rsidP="00F05CEC">
            <w:pPr>
              <w:jc w:val="center"/>
              <w:rPr>
                <w:sz w:val="20"/>
                <w:szCs w:val="20"/>
              </w:rPr>
            </w:pPr>
            <w:r w:rsidRPr="00C928EB">
              <w:rPr>
                <w:b/>
                <w:bCs/>
                <w:caps/>
                <w:sz w:val="20"/>
                <w:szCs w:val="20"/>
              </w:rPr>
              <w:t>Strategie didattiche inclusive</w:t>
            </w:r>
          </w:p>
        </w:tc>
      </w:tr>
      <w:tr w:rsidR="005B50AF" w:rsidRPr="00C928EB" w14:paraId="7D27F337" w14:textId="77777777" w:rsidTr="00F05CEC">
        <w:tc>
          <w:tcPr>
            <w:tcW w:w="709" w:type="dxa"/>
            <w:vAlign w:val="center"/>
          </w:tcPr>
          <w:p w14:paraId="2333B924" w14:textId="77777777" w:rsidR="005B50AF" w:rsidRPr="00C928EB" w:rsidRDefault="005B50AF" w:rsidP="00F05CEC">
            <w:pPr>
              <w:tabs>
                <w:tab w:val="left" w:pos="34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iCs/>
                <w:sz w:val="20"/>
                <w:szCs w:val="20"/>
              </w:rPr>
              <w:t>E1.</w:t>
            </w:r>
          </w:p>
        </w:tc>
        <w:tc>
          <w:tcPr>
            <w:tcW w:w="9214" w:type="dxa"/>
            <w:vAlign w:val="center"/>
          </w:tcPr>
          <w:p w14:paraId="12525F8A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Valorizzare nella didattica linguaggi comunicativi altri dal codice scritto (linguaggio iconografico, parlato), utilizzando mediatori didattici quali immagini, disegni e riepiloghi a voce</w:t>
            </w:r>
          </w:p>
        </w:tc>
      </w:tr>
      <w:tr w:rsidR="005B50AF" w:rsidRPr="00C928EB" w14:paraId="32468A0F" w14:textId="77777777" w:rsidTr="00F05CEC">
        <w:tc>
          <w:tcPr>
            <w:tcW w:w="709" w:type="dxa"/>
            <w:vAlign w:val="center"/>
          </w:tcPr>
          <w:p w14:paraId="00AA8D21" w14:textId="77777777" w:rsidR="005B50AF" w:rsidRPr="00C928EB" w:rsidRDefault="005B50AF" w:rsidP="00F05CEC">
            <w:pPr>
              <w:tabs>
                <w:tab w:val="left" w:pos="3"/>
              </w:tabs>
              <w:snapToGrid w:val="0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E2.</w:t>
            </w:r>
          </w:p>
        </w:tc>
        <w:tc>
          <w:tcPr>
            <w:tcW w:w="9214" w:type="dxa"/>
          </w:tcPr>
          <w:p w14:paraId="29F4E01D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Insegnare l’uso di dispositivi extra</w:t>
            </w:r>
            <w:r>
              <w:rPr>
                <w:sz w:val="20"/>
                <w:szCs w:val="20"/>
              </w:rPr>
              <w:t xml:space="preserve"> </w:t>
            </w:r>
            <w:r w:rsidRPr="00C928EB">
              <w:rPr>
                <w:sz w:val="20"/>
                <w:szCs w:val="20"/>
              </w:rPr>
              <w:t>testuali per lo studio (titolo, paragrafi, immagini)</w:t>
            </w:r>
          </w:p>
        </w:tc>
      </w:tr>
      <w:tr w:rsidR="005B50AF" w:rsidRPr="00C928EB" w14:paraId="4A2ACF26" w14:textId="77777777" w:rsidTr="00F05CEC">
        <w:tc>
          <w:tcPr>
            <w:tcW w:w="709" w:type="dxa"/>
            <w:vAlign w:val="center"/>
          </w:tcPr>
          <w:p w14:paraId="572B3867" w14:textId="77777777" w:rsidR="005B50AF" w:rsidRPr="00C928EB" w:rsidRDefault="005B50AF" w:rsidP="00F05CEC">
            <w:pPr>
              <w:tabs>
                <w:tab w:val="left" w:pos="3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E3.</w:t>
            </w:r>
          </w:p>
        </w:tc>
        <w:tc>
          <w:tcPr>
            <w:tcW w:w="9214" w:type="dxa"/>
          </w:tcPr>
          <w:p w14:paraId="301FAC89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Utilizzare organizzatori grafici della conoscenza (schemi, mappe concettuali, mappe mentali, tabelle, ...)</w:t>
            </w:r>
          </w:p>
        </w:tc>
      </w:tr>
      <w:tr w:rsidR="005B50AF" w:rsidRPr="00C928EB" w14:paraId="4130F883" w14:textId="77777777" w:rsidTr="00F05CEC">
        <w:tc>
          <w:tcPr>
            <w:tcW w:w="709" w:type="dxa"/>
            <w:vAlign w:val="center"/>
          </w:tcPr>
          <w:p w14:paraId="6759B44D" w14:textId="77777777" w:rsidR="005B50AF" w:rsidRPr="00C928EB" w:rsidRDefault="005B50AF" w:rsidP="00F05CEC">
            <w:pPr>
              <w:tabs>
                <w:tab w:val="left" w:pos="3"/>
              </w:tabs>
              <w:snapToGrid w:val="0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E4.</w:t>
            </w:r>
          </w:p>
        </w:tc>
        <w:tc>
          <w:tcPr>
            <w:tcW w:w="9214" w:type="dxa"/>
          </w:tcPr>
          <w:p w14:paraId="7766E375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Promuovere diverse strategie di lettura in relazione al tipo di testo e agli scopi</w:t>
            </w:r>
          </w:p>
        </w:tc>
      </w:tr>
      <w:tr w:rsidR="005B50AF" w:rsidRPr="00C928EB" w14:paraId="53BEF88F" w14:textId="77777777" w:rsidTr="00F05CEC">
        <w:tc>
          <w:tcPr>
            <w:tcW w:w="709" w:type="dxa"/>
            <w:vAlign w:val="center"/>
          </w:tcPr>
          <w:p w14:paraId="0EBAA0EB" w14:textId="77777777" w:rsidR="005B50AF" w:rsidRPr="00C928EB" w:rsidRDefault="005B50AF" w:rsidP="00F05CEC">
            <w:pPr>
              <w:tabs>
                <w:tab w:val="left" w:pos="3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E5.</w:t>
            </w:r>
          </w:p>
        </w:tc>
        <w:tc>
          <w:tcPr>
            <w:tcW w:w="9214" w:type="dxa"/>
          </w:tcPr>
          <w:p w14:paraId="28BC1D5B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Promuovere strategie per la gestione del parlato pianificato (tipico delle interrogazioni)</w:t>
            </w:r>
          </w:p>
        </w:tc>
      </w:tr>
      <w:tr w:rsidR="005B50AF" w:rsidRPr="00C928EB" w14:paraId="0F064501" w14:textId="77777777" w:rsidTr="00F05CEC">
        <w:tc>
          <w:tcPr>
            <w:tcW w:w="709" w:type="dxa"/>
            <w:vAlign w:val="center"/>
          </w:tcPr>
          <w:p w14:paraId="6052713F" w14:textId="77777777" w:rsidR="005B50AF" w:rsidRPr="00C928EB" w:rsidRDefault="005B50AF" w:rsidP="00F05CEC">
            <w:pPr>
              <w:tabs>
                <w:tab w:val="left" w:pos="34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E6.</w:t>
            </w:r>
          </w:p>
        </w:tc>
        <w:tc>
          <w:tcPr>
            <w:tcW w:w="9214" w:type="dxa"/>
          </w:tcPr>
          <w:p w14:paraId="55CF5BEC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 xml:space="preserve">Potenziare la consapevolezza fonologica e </w:t>
            </w:r>
            <w:proofErr w:type="spellStart"/>
            <w:r w:rsidRPr="00C928EB">
              <w:rPr>
                <w:sz w:val="20"/>
                <w:szCs w:val="20"/>
              </w:rPr>
              <w:t>metafonologica</w:t>
            </w:r>
            <w:proofErr w:type="spellEnd"/>
          </w:p>
        </w:tc>
      </w:tr>
      <w:tr w:rsidR="005B50AF" w:rsidRPr="00C928EB" w14:paraId="5255E036" w14:textId="77777777" w:rsidTr="00F05CEC">
        <w:tc>
          <w:tcPr>
            <w:tcW w:w="709" w:type="dxa"/>
            <w:vAlign w:val="center"/>
          </w:tcPr>
          <w:p w14:paraId="7E91E9C9" w14:textId="77777777" w:rsidR="005B50AF" w:rsidRPr="00C928EB" w:rsidRDefault="005B50AF" w:rsidP="00F05CEC">
            <w:pPr>
              <w:tabs>
                <w:tab w:val="left" w:pos="3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E7.</w:t>
            </w:r>
          </w:p>
        </w:tc>
        <w:tc>
          <w:tcPr>
            <w:tcW w:w="9214" w:type="dxa"/>
          </w:tcPr>
          <w:p w14:paraId="3EC2CD97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Sollecitare le conoscenze precedenti ad ogni lezione per introdurre nuovi argomenti</w:t>
            </w:r>
          </w:p>
        </w:tc>
      </w:tr>
      <w:tr w:rsidR="005B50AF" w:rsidRPr="00C928EB" w14:paraId="7272995B" w14:textId="77777777" w:rsidTr="00F05CEC">
        <w:tc>
          <w:tcPr>
            <w:tcW w:w="709" w:type="dxa"/>
            <w:vAlign w:val="center"/>
          </w:tcPr>
          <w:p w14:paraId="438766F6" w14:textId="77777777" w:rsidR="005B50AF" w:rsidRPr="00C928EB" w:rsidRDefault="005B50AF" w:rsidP="00F05CEC">
            <w:pPr>
              <w:tabs>
                <w:tab w:val="left" w:pos="3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E8.</w:t>
            </w:r>
          </w:p>
        </w:tc>
        <w:tc>
          <w:tcPr>
            <w:tcW w:w="9214" w:type="dxa"/>
          </w:tcPr>
          <w:p w14:paraId="3C85C20F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Offrire anticipatamente schemi grafici (organizzatori anticipati) relativi all’argomento di studio, per orientare l’alunno nella discriminazione delle informazioni essenziali e la loro comprensione</w:t>
            </w:r>
          </w:p>
        </w:tc>
      </w:tr>
      <w:tr w:rsidR="005B50AF" w:rsidRPr="00C928EB" w14:paraId="7EA22C56" w14:textId="77777777" w:rsidTr="00F05CEC">
        <w:tc>
          <w:tcPr>
            <w:tcW w:w="709" w:type="dxa"/>
            <w:vAlign w:val="center"/>
          </w:tcPr>
          <w:p w14:paraId="31722515" w14:textId="77777777" w:rsidR="005B50AF" w:rsidRPr="00C928EB" w:rsidRDefault="005B50AF" w:rsidP="00F05CEC">
            <w:pPr>
              <w:tabs>
                <w:tab w:val="left" w:pos="34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E9.</w:t>
            </w:r>
          </w:p>
        </w:tc>
        <w:tc>
          <w:tcPr>
            <w:tcW w:w="9214" w:type="dxa"/>
          </w:tcPr>
          <w:p w14:paraId="03055533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Utilizzare un approccio ludico/operativo</w:t>
            </w:r>
          </w:p>
        </w:tc>
      </w:tr>
      <w:tr w:rsidR="005B50AF" w:rsidRPr="00C928EB" w14:paraId="69C5A6A6" w14:textId="77777777" w:rsidTr="00F05CEC">
        <w:tc>
          <w:tcPr>
            <w:tcW w:w="709" w:type="dxa"/>
            <w:vAlign w:val="center"/>
          </w:tcPr>
          <w:p w14:paraId="2E8BE2E5" w14:textId="77777777" w:rsidR="005B50AF" w:rsidRPr="00C928EB" w:rsidRDefault="005B50AF" w:rsidP="00F05CEC">
            <w:pPr>
              <w:tabs>
                <w:tab w:val="left" w:pos="3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E10.</w:t>
            </w:r>
          </w:p>
        </w:tc>
        <w:tc>
          <w:tcPr>
            <w:tcW w:w="9214" w:type="dxa"/>
          </w:tcPr>
          <w:p w14:paraId="478C3B24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Privilegiare attività pragmatiche con agganci operativi</w:t>
            </w:r>
          </w:p>
        </w:tc>
      </w:tr>
      <w:tr w:rsidR="005B50AF" w:rsidRPr="00C928EB" w14:paraId="73AFD585" w14:textId="77777777" w:rsidTr="00F05CEC">
        <w:tc>
          <w:tcPr>
            <w:tcW w:w="709" w:type="dxa"/>
            <w:vAlign w:val="center"/>
          </w:tcPr>
          <w:p w14:paraId="5E970E96" w14:textId="77777777" w:rsidR="005B50AF" w:rsidRPr="00C928EB" w:rsidRDefault="005B50AF" w:rsidP="00F05CEC">
            <w:pPr>
              <w:tabs>
                <w:tab w:val="left" w:pos="3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E11.</w:t>
            </w:r>
          </w:p>
        </w:tc>
        <w:tc>
          <w:tcPr>
            <w:tcW w:w="9214" w:type="dxa"/>
          </w:tcPr>
          <w:p w14:paraId="641779FD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Promuovere la comprensione del testo attraverso la strutturazione di percorsi sul metodo di studio</w:t>
            </w:r>
          </w:p>
        </w:tc>
      </w:tr>
      <w:tr w:rsidR="005B50AF" w:rsidRPr="00C928EB" w14:paraId="19AFE4F5" w14:textId="77777777" w:rsidTr="00F05CEC">
        <w:tc>
          <w:tcPr>
            <w:tcW w:w="709" w:type="dxa"/>
            <w:vAlign w:val="center"/>
          </w:tcPr>
          <w:p w14:paraId="3B9F3DC3" w14:textId="77777777" w:rsidR="005B50AF" w:rsidRPr="00C928EB" w:rsidRDefault="005B50AF" w:rsidP="00F05CEC">
            <w:pPr>
              <w:tabs>
                <w:tab w:val="left" w:pos="34"/>
              </w:tabs>
              <w:snapToGrid w:val="0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E12.</w:t>
            </w:r>
          </w:p>
        </w:tc>
        <w:tc>
          <w:tcPr>
            <w:tcW w:w="9214" w:type="dxa"/>
          </w:tcPr>
          <w:p w14:paraId="671131C9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Riepilogare i punti salienti alla fine di ogni lezione</w:t>
            </w:r>
          </w:p>
        </w:tc>
      </w:tr>
      <w:tr w:rsidR="005B50AF" w:rsidRPr="00C928EB" w14:paraId="6639FD0B" w14:textId="77777777" w:rsidTr="00F05CEC">
        <w:tc>
          <w:tcPr>
            <w:tcW w:w="709" w:type="dxa"/>
            <w:vAlign w:val="center"/>
          </w:tcPr>
          <w:p w14:paraId="0BEF44ED" w14:textId="77777777" w:rsidR="005B50AF" w:rsidRPr="00C928EB" w:rsidRDefault="005B50AF" w:rsidP="00F05CEC">
            <w:pPr>
              <w:tabs>
                <w:tab w:val="left" w:pos="3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E13.</w:t>
            </w:r>
          </w:p>
        </w:tc>
        <w:tc>
          <w:tcPr>
            <w:tcW w:w="9214" w:type="dxa"/>
          </w:tcPr>
          <w:p w14:paraId="7533FB3B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Utilizzare schede contenenti consegne-guida;</w:t>
            </w:r>
          </w:p>
        </w:tc>
      </w:tr>
      <w:tr w:rsidR="005B50AF" w:rsidRPr="00C928EB" w14:paraId="0EF604B9" w14:textId="77777777" w:rsidTr="00F05CEC">
        <w:tc>
          <w:tcPr>
            <w:tcW w:w="709" w:type="dxa"/>
            <w:vAlign w:val="center"/>
          </w:tcPr>
          <w:p w14:paraId="59AD7D84" w14:textId="77777777" w:rsidR="005B50AF" w:rsidRPr="00C928EB" w:rsidRDefault="005B50AF" w:rsidP="00F05CEC">
            <w:pPr>
              <w:tabs>
                <w:tab w:val="left" w:pos="3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E14.</w:t>
            </w:r>
          </w:p>
        </w:tc>
        <w:tc>
          <w:tcPr>
            <w:tcW w:w="9214" w:type="dxa"/>
          </w:tcPr>
          <w:p w14:paraId="6FB507B8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Fornire schede lessicali per spiegare parole chiave</w:t>
            </w:r>
          </w:p>
        </w:tc>
      </w:tr>
      <w:tr w:rsidR="005B50AF" w:rsidRPr="00C928EB" w14:paraId="5D0B171B" w14:textId="77777777" w:rsidTr="00F05CEC">
        <w:tc>
          <w:tcPr>
            <w:tcW w:w="709" w:type="dxa"/>
            <w:vAlign w:val="center"/>
          </w:tcPr>
          <w:p w14:paraId="0F1FEFD2" w14:textId="77777777" w:rsidR="005B50AF" w:rsidRPr="00C928EB" w:rsidRDefault="005B50AF" w:rsidP="00F05CEC">
            <w:pPr>
              <w:tabs>
                <w:tab w:val="left" w:pos="3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E15.</w:t>
            </w:r>
          </w:p>
        </w:tc>
        <w:tc>
          <w:tcPr>
            <w:tcW w:w="9214" w:type="dxa"/>
          </w:tcPr>
          <w:p w14:paraId="5740111F" w14:textId="77777777" w:rsidR="005B50AF" w:rsidRPr="00C928EB" w:rsidRDefault="005B50AF" w:rsidP="00F05CEC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Proporre una diversificazione:</w:t>
            </w:r>
          </w:p>
          <w:p w14:paraId="4FDDB731" w14:textId="77777777" w:rsidR="005B50AF" w:rsidRPr="00C928EB" w:rsidRDefault="005B50AF" w:rsidP="00F05CEC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- del materiale</w:t>
            </w:r>
          </w:p>
          <w:p w14:paraId="07C99FFB" w14:textId="77777777" w:rsidR="005B50AF" w:rsidRPr="00C928EB" w:rsidRDefault="005B50AF" w:rsidP="00F05CEC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- delle consegne</w:t>
            </w:r>
          </w:p>
        </w:tc>
      </w:tr>
      <w:tr w:rsidR="005B50AF" w:rsidRPr="00C928EB" w14:paraId="06C20F3B" w14:textId="77777777" w:rsidTr="00F05CEC">
        <w:tc>
          <w:tcPr>
            <w:tcW w:w="709" w:type="dxa"/>
            <w:vAlign w:val="center"/>
          </w:tcPr>
          <w:p w14:paraId="0D82461F" w14:textId="77777777" w:rsidR="005B50AF" w:rsidRPr="00C928EB" w:rsidRDefault="005B50AF" w:rsidP="00F05CEC">
            <w:pPr>
              <w:tabs>
                <w:tab w:val="left" w:pos="3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E16.</w:t>
            </w:r>
          </w:p>
        </w:tc>
        <w:tc>
          <w:tcPr>
            <w:tcW w:w="9214" w:type="dxa"/>
          </w:tcPr>
          <w:p w14:paraId="59C8C889" w14:textId="77777777" w:rsidR="005B50AF" w:rsidRPr="00C928EB" w:rsidRDefault="005B50AF" w:rsidP="00F05CEC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Promuovere inferenze, integrazioni e collegamenti tra le conoscenze e le discipline</w:t>
            </w:r>
          </w:p>
        </w:tc>
      </w:tr>
      <w:tr w:rsidR="005B50AF" w:rsidRPr="00C928EB" w14:paraId="4268CADB" w14:textId="77777777" w:rsidTr="00F05CEC">
        <w:tc>
          <w:tcPr>
            <w:tcW w:w="709" w:type="dxa"/>
            <w:vAlign w:val="center"/>
          </w:tcPr>
          <w:p w14:paraId="5DCF0DA5" w14:textId="77777777" w:rsidR="005B50AF" w:rsidRPr="00C928EB" w:rsidRDefault="005B50AF" w:rsidP="00F05CEC">
            <w:pPr>
              <w:tabs>
                <w:tab w:val="left" w:pos="34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E17.</w:t>
            </w:r>
          </w:p>
        </w:tc>
        <w:tc>
          <w:tcPr>
            <w:tcW w:w="9214" w:type="dxa"/>
          </w:tcPr>
          <w:p w14:paraId="6B4B4A28" w14:textId="77777777" w:rsidR="005B50AF" w:rsidRPr="00C928EB" w:rsidRDefault="005B50AF" w:rsidP="00F05CEC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Puntare sulla essenzializzazione dei contenuti e sui nuclei fondanti delle discipline</w:t>
            </w:r>
          </w:p>
        </w:tc>
      </w:tr>
      <w:tr w:rsidR="005B50AF" w:rsidRPr="00C928EB" w14:paraId="47FB6DF4" w14:textId="77777777" w:rsidTr="00F05CEC">
        <w:tc>
          <w:tcPr>
            <w:tcW w:w="709" w:type="dxa"/>
            <w:vAlign w:val="center"/>
          </w:tcPr>
          <w:p w14:paraId="493B03CE" w14:textId="77777777" w:rsidR="005B50AF" w:rsidRPr="00C928EB" w:rsidRDefault="005B50AF" w:rsidP="00F05CEC">
            <w:pPr>
              <w:tabs>
                <w:tab w:val="left" w:pos="3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E18.</w:t>
            </w:r>
          </w:p>
        </w:tc>
        <w:tc>
          <w:tcPr>
            <w:tcW w:w="9214" w:type="dxa"/>
          </w:tcPr>
          <w:p w14:paraId="780DE447" w14:textId="77777777" w:rsidR="005B50AF" w:rsidRPr="00C928EB" w:rsidRDefault="005B50AF" w:rsidP="00F05CEC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Dividere un compito in sotto-obiettivi</w:t>
            </w:r>
          </w:p>
        </w:tc>
      </w:tr>
      <w:tr w:rsidR="005B50AF" w:rsidRPr="00C928EB" w14:paraId="43573A4D" w14:textId="77777777" w:rsidTr="00F05CEC">
        <w:tc>
          <w:tcPr>
            <w:tcW w:w="709" w:type="dxa"/>
            <w:vAlign w:val="center"/>
          </w:tcPr>
          <w:p w14:paraId="13B614B7" w14:textId="77777777" w:rsidR="005B50AF" w:rsidRPr="00C928EB" w:rsidRDefault="005B50AF" w:rsidP="00F05CEC">
            <w:pPr>
              <w:tabs>
                <w:tab w:val="left" w:pos="3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E19.</w:t>
            </w:r>
          </w:p>
        </w:tc>
        <w:tc>
          <w:tcPr>
            <w:tcW w:w="9214" w:type="dxa"/>
          </w:tcPr>
          <w:p w14:paraId="4B45799C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Utilizzare vari tipi di adattamento dei testi di studio (riduzione, semplificazione, arricchimento, facilitazione, ecc.)</w:t>
            </w:r>
          </w:p>
        </w:tc>
      </w:tr>
      <w:tr w:rsidR="005B50AF" w:rsidRPr="00C928EB" w14:paraId="6BE59E5B" w14:textId="77777777" w:rsidTr="00F05CEC">
        <w:tc>
          <w:tcPr>
            <w:tcW w:w="709" w:type="dxa"/>
            <w:vAlign w:val="center"/>
          </w:tcPr>
          <w:p w14:paraId="046473A5" w14:textId="77777777" w:rsidR="005B50AF" w:rsidRPr="00C928EB" w:rsidRDefault="005B50AF" w:rsidP="00F05CEC">
            <w:pPr>
              <w:tabs>
                <w:tab w:val="left" w:pos="3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E20.</w:t>
            </w:r>
          </w:p>
        </w:tc>
        <w:tc>
          <w:tcPr>
            <w:tcW w:w="9214" w:type="dxa"/>
          </w:tcPr>
          <w:p w14:paraId="1CB521FD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Inserire domande durante la lettura del testo, per sollecitarne l’elaborazione ciclica</w:t>
            </w:r>
          </w:p>
        </w:tc>
      </w:tr>
      <w:tr w:rsidR="005B50AF" w:rsidRPr="00C928EB" w14:paraId="64AF1226" w14:textId="77777777" w:rsidTr="00F05CEC">
        <w:tc>
          <w:tcPr>
            <w:tcW w:w="709" w:type="dxa"/>
            <w:vAlign w:val="center"/>
          </w:tcPr>
          <w:p w14:paraId="62F8F2C8" w14:textId="77777777" w:rsidR="005B50AF" w:rsidRPr="00C928EB" w:rsidRDefault="005B50AF" w:rsidP="00F05CEC">
            <w:pPr>
              <w:tabs>
                <w:tab w:val="left" w:pos="3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E21.</w:t>
            </w:r>
          </w:p>
        </w:tc>
        <w:tc>
          <w:tcPr>
            <w:tcW w:w="9214" w:type="dxa"/>
          </w:tcPr>
          <w:p w14:paraId="0386C7E3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Insegnare l’uso delle nuove tecnologie per i processi di lettura, scrittura, calcolo e rielaborazione</w:t>
            </w:r>
          </w:p>
        </w:tc>
      </w:tr>
      <w:tr w:rsidR="005B50AF" w:rsidRPr="00C928EB" w14:paraId="5E0B2B78" w14:textId="77777777" w:rsidTr="00F05CEC">
        <w:tc>
          <w:tcPr>
            <w:tcW w:w="709" w:type="dxa"/>
            <w:vAlign w:val="center"/>
          </w:tcPr>
          <w:p w14:paraId="2B582EF9" w14:textId="77777777" w:rsidR="005B50AF" w:rsidRPr="00C928EB" w:rsidRDefault="005B50AF" w:rsidP="00F05CEC">
            <w:pPr>
              <w:tabs>
                <w:tab w:val="left" w:pos="3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E22.</w:t>
            </w:r>
          </w:p>
        </w:tc>
        <w:tc>
          <w:tcPr>
            <w:tcW w:w="9214" w:type="dxa"/>
          </w:tcPr>
          <w:p w14:paraId="710EC0E6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Affidare responsabilità all’interno della classe, possibilmente a rotazione</w:t>
            </w:r>
          </w:p>
        </w:tc>
      </w:tr>
      <w:tr w:rsidR="005B50AF" w:rsidRPr="00C928EB" w14:paraId="4E3DEB2D" w14:textId="77777777" w:rsidTr="00F05CEC">
        <w:tc>
          <w:tcPr>
            <w:tcW w:w="709" w:type="dxa"/>
            <w:vAlign w:val="center"/>
          </w:tcPr>
          <w:p w14:paraId="6D8F746E" w14:textId="77777777" w:rsidR="005B50AF" w:rsidRPr="00C928EB" w:rsidRDefault="005B50AF" w:rsidP="00F05CEC">
            <w:pPr>
              <w:tabs>
                <w:tab w:val="left" w:pos="3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E23.</w:t>
            </w:r>
          </w:p>
        </w:tc>
        <w:tc>
          <w:tcPr>
            <w:tcW w:w="9214" w:type="dxa"/>
          </w:tcPr>
          <w:p w14:paraId="337297FF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Adottare il contratto formativo, da rivedere e ridiscutere periodicamente (comprendendo anche sanzioni condivise in caso di inadempienza) da condividere con tutto il Consiglio di classe/team dei docenti</w:t>
            </w:r>
          </w:p>
        </w:tc>
      </w:tr>
      <w:tr w:rsidR="005B50AF" w:rsidRPr="00C928EB" w14:paraId="7DB6E42B" w14:textId="77777777" w:rsidTr="00F05CEC">
        <w:tc>
          <w:tcPr>
            <w:tcW w:w="709" w:type="dxa"/>
            <w:vAlign w:val="center"/>
          </w:tcPr>
          <w:p w14:paraId="3873F983" w14:textId="77777777" w:rsidR="005B50AF" w:rsidRPr="00C928EB" w:rsidRDefault="005B50AF" w:rsidP="00F05CEC">
            <w:pPr>
              <w:tabs>
                <w:tab w:val="left" w:pos="3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E24.</w:t>
            </w:r>
          </w:p>
        </w:tc>
        <w:tc>
          <w:tcPr>
            <w:tcW w:w="9214" w:type="dxa"/>
          </w:tcPr>
          <w:p w14:paraId="5437DA19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Spiegare chiaramente i comportamenti adeguati e quelli inadeguati rilevandone le caratteristiche positive e negative nonché le possibili conseguenze</w:t>
            </w:r>
          </w:p>
        </w:tc>
      </w:tr>
      <w:tr w:rsidR="005B50AF" w:rsidRPr="00C928EB" w14:paraId="4144067D" w14:textId="77777777" w:rsidTr="00F05CEC">
        <w:tc>
          <w:tcPr>
            <w:tcW w:w="709" w:type="dxa"/>
            <w:vAlign w:val="center"/>
          </w:tcPr>
          <w:p w14:paraId="6C5C45D2" w14:textId="77777777" w:rsidR="005B50AF" w:rsidRPr="00C928EB" w:rsidRDefault="005B50AF" w:rsidP="00F05CEC">
            <w:pPr>
              <w:tabs>
                <w:tab w:val="left" w:pos="3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E25.</w:t>
            </w:r>
          </w:p>
        </w:tc>
        <w:tc>
          <w:tcPr>
            <w:tcW w:w="9214" w:type="dxa"/>
          </w:tcPr>
          <w:p w14:paraId="2AEF8167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Proporre attività di rinforzo delle abilità sociali (cooperative learning, giochi di ruolo, attività mirate al conseguimento di queste abilità)</w:t>
            </w:r>
          </w:p>
        </w:tc>
      </w:tr>
      <w:tr w:rsidR="005B50AF" w:rsidRPr="00C928EB" w14:paraId="0466B4EC" w14:textId="77777777" w:rsidTr="00F05CEC">
        <w:tc>
          <w:tcPr>
            <w:tcW w:w="709" w:type="dxa"/>
            <w:vAlign w:val="center"/>
          </w:tcPr>
          <w:p w14:paraId="69B9BA7B" w14:textId="77777777" w:rsidR="005B50AF" w:rsidRPr="00C928EB" w:rsidRDefault="005B50AF" w:rsidP="00F05CEC">
            <w:pPr>
              <w:tabs>
                <w:tab w:val="left" w:pos="3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 xml:space="preserve">E26. </w:t>
            </w:r>
          </w:p>
        </w:tc>
        <w:tc>
          <w:tcPr>
            <w:tcW w:w="9214" w:type="dxa"/>
          </w:tcPr>
          <w:p w14:paraId="1533EF0E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Insegnare le abilità sociali agendo come modello e stimolare il loro utilizzo attraverso giochi di ruolo</w:t>
            </w:r>
          </w:p>
        </w:tc>
      </w:tr>
      <w:tr w:rsidR="005B50AF" w:rsidRPr="00C928EB" w14:paraId="087C235B" w14:textId="77777777" w:rsidTr="00F05CEC">
        <w:tc>
          <w:tcPr>
            <w:tcW w:w="709" w:type="dxa"/>
            <w:vAlign w:val="center"/>
          </w:tcPr>
          <w:p w14:paraId="73376420" w14:textId="77777777" w:rsidR="005B50AF" w:rsidRPr="00C928EB" w:rsidRDefault="005B50AF" w:rsidP="00F05CEC">
            <w:pPr>
              <w:tabs>
                <w:tab w:val="left" w:pos="3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E27.</w:t>
            </w:r>
          </w:p>
        </w:tc>
        <w:tc>
          <w:tcPr>
            <w:tcW w:w="9214" w:type="dxa"/>
          </w:tcPr>
          <w:p w14:paraId="2F0907C7" w14:textId="77777777" w:rsidR="005B50AF" w:rsidRPr="00C928EB" w:rsidRDefault="005B50AF" w:rsidP="00F05CEC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Altro</w:t>
            </w:r>
          </w:p>
        </w:tc>
      </w:tr>
    </w:tbl>
    <w:p w14:paraId="1D65072B" w14:textId="77777777" w:rsidR="005B50AF" w:rsidRPr="00C928EB" w:rsidRDefault="005B50AF" w:rsidP="005B50AF">
      <w:pPr>
        <w:rPr>
          <w:iCs/>
          <w:sz w:val="20"/>
          <w:szCs w:val="20"/>
        </w:rPr>
      </w:pPr>
    </w:p>
    <w:p w14:paraId="47D0BD6F" w14:textId="77777777" w:rsidR="005B50AF" w:rsidRPr="00C928EB" w:rsidRDefault="005B50AF" w:rsidP="005B50AF">
      <w:pPr>
        <w:kinsoku w:val="0"/>
        <w:ind w:left="74"/>
        <w:rPr>
          <w:b/>
          <w:bCs/>
          <w:w w:val="105"/>
          <w:sz w:val="20"/>
          <w:szCs w:val="20"/>
        </w:rPr>
      </w:pPr>
    </w:p>
    <w:p w14:paraId="2E0029BC" w14:textId="77777777" w:rsidR="005B50AF" w:rsidRPr="00C928EB" w:rsidRDefault="005B50AF" w:rsidP="005B50AF">
      <w:pPr>
        <w:kinsoku w:val="0"/>
        <w:ind w:left="74"/>
        <w:rPr>
          <w:b/>
          <w:bCs/>
          <w:w w:val="105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214"/>
      </w:tblGrid>
      <w:tr w:rsidR="005B50AF" w:rsidRPr="00C928EB" w14:paraId="627EF82E" w14:textId="77777777" w:rsidTr="00F05CEC">
        <w:trPr>
          <w:trHeight w:val="445"/>
        </w:trPr>
        <w:tc>
          <w:tcPr>
            <w:tcW w:w="9923" w:type="dxa"/>
            <w:gridSpan w:val="2"/>
            <w:shd w:val="clear" w:color="auto" w:fill="D9D9D9"/>
            <w:vAlign w:val="center"/>
          </w:tcPr>
          <w:p w14:paraId="574DE60A" w14:textId="77777777" w:rsidR="005B50AF" w:rsidRPr="00C928EB" w:rsidRDefault="005B50AF" w:rsidP="00F05CEC">
            <w:pPr>
              <w:jc w:val="center"/>
              <w:rPr>
                <w:caps/>
                <w:sz w:val="20"/>
                <w:szCs w:val="20"/>
              </w:rPr>
            </w:pPr>
            <w:r w:rsidRPr="00C928EB">
              <w:rPr>
                <w:b/>
                <w:bCs/>
                <w:caps/>
                <w:sz w:val="20"/>
                <w:szCs w:val="20"/>
              </w:rPr>
              <w:t>Criteri e modalitÀ di verifica</w:t>
            </w:r>
          </w:p>
        </w:tc>
      </w:tr>
      <w:tr w:rsidR="005B50AF" w:rsidRPr="00C928EB" w14:paraId="3BB3262E" w14:textId="77777777" w:rsidTr="00F05CEC">
        <w:tc>
          <w:tcPr>
            <w:tcW w:w="709" w:type="dxa"/>
            <w:vAlign w:val="center"/>
          </w:tcPr>
          <w:p w14:paraId="3C03E1CA" w14:textId="77777777" w:rsidR="005B50AF" w:rsidRPr="00C928EB" w:rsidRDefault="005B50AF" w:rsidP="00F05CEC">
            <w:pPr>
              <w:tabs>
                <w:tab w:val="left" w:pos="34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iCs/>
                <w:sz w:val="20"/>
                <w:szCs w:val="20"/>
              </w:rPr>
              <w:t>F1.</w:t>
            </w:r>
          </w:p>
        </w:tc>
        <w:tc>
          <w:tcPr>
            <w:tcW w:w="9214" w:type="dxa"/>
            <w:vAlign w:val="center"/>
          </w:tcPr>
          <w:p w14:paraId="7BF9DD7E" w14:textId="77777777" w:rsidR="005B50AF" w:rsidRPr="00C928EB" w:rsidRDefault="005B50AF" w:rsidP="00F05CEC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Interrogazioni programmate e non sovrapposte</w:t>
            </w:r>
          </w:p>
        </w:tc>
      </w:tr>
      <w:tr w:rsidR="005B50AF" w:rsidRPr="00C928EB" w14:paraId="3980BF66" w14:textId="77777777" w:rsidTr="00F05CEC">
        <w:tc>
          <w:tcPr>
            <w:tcW w:w="709" w:type="dxa"/>
            <w:vAlign w:val="center"/>
          </w:tcPr>
          <w:p w14:paraId="62CC92D8" w14:textId="77777777" w:rsidR="005B50AF" w:rsidRPr="00C928EB" w:rsidRDefault="005B50AF" w:rsidP="00F05CEC">
            <w:pPr>
              <w:tabs>
                <w:tab w:val="left" w:pos="3"/>
              </w:tabs>
              <w:snapToGrid w:val="0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F2.</w:t>
            </w:r>
          </w:p>
        </w:tc>
        <w:tc>
          <w:tcPr>
            <w:tcW w:w="9214" w:type="dxa"/>
          </w:tcPr>
          <w:p w14:paraId="5D2A4408" w14:textId="77777777" w:rsidR="005B50AF" w:rsidRPr="00C928EB" w:rsidRDefault="005B50AF" w:rsidP="00F05CEC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Interrogazioni a gruppi o a coppie</w:t>
            </w:r>
          </w:p>
        </w:tc>
      </w:tr>
      <w:tr w:rsidR="005B50AF" w:rsidRPr="00C928EB" w14:paraId="225593AF" w14:textId="77777777" w:rsidTr="00F05CEC">
        <w:tc>
          <w:tcPr>
            <w:tcW w:w="709" w:type="dxa"/>
            <w:vAlign w:val="center"/>
          </w:tcPr>
          <w:p w14:paraId="1B3B7364" w14:textId="77777777" w:rsidR="005B50AF" w:rsidRPr="00C928EB" w:rsidRDefault="005B50AF" w:rsidP="00F05CEC">
            <w:pPr>
              <w:tabs>
                <w:tab w:val="left" w:pos="3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F3.</w:t>
            </w:r>
          </w:p>
        </w:tc>
        <w:tc>
          <w:tcPr>
            <w:tcW w:w="9214" w:type="dxa"/>
          </w:tcPr>
          <w:p w14:paraId="52C673CE" w14:textId="77777777" w:rsidR="005B50AF" w:rsidRPr="00C928EB" w:rsidRDefault="005B50AF" w:rsidP="00F05CEC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Uso di frequenti prove intermedie che possono essere eseguite in modo rapido</w:t>
            </w:r>
          </w:p>
        </w:tc>
      </w:tr>
      <w:tr w:rsidR="005B50AF" w:rsidRPr="00C928EB" w14:paraId="15C6881F" w14:textId="77777777" w:rsidTr="00F05CEC">
        <w:tc>
          <w:tcPr>
            <w:tcW w:w="709" w:type="dxa"/>
            <w:vAlign w:val="center"/>
          </w:tcPr>
          <w:p w14:paraId="480F5EFD" w14:textId="77777777" w:rsidR="005B50AF" w:rsidRPr="00C928EB" w:rsidRDefault="005B50AF" w:rsidP="00F05CEC">
            <w:pPr>
              <w:tabs>
                <w:tab w:val="left" w:pos="3"/>
              </w:tabs>
              <w:snapToGrid w:val="0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F4.</w:t>
            </w:r>
          </w:p>
        </w:tc>
        <w:tc>
          <w:tcPr>
            <w:tcW w:w="9214" w:type="dxa"/>
          </w:tcPr>
          <w:p w14:paraId="10BBF584" w14:textId="77777777" w:rsidR="005B50AF" w:rsidRPr="00C928EB" w:rsidRDefault="005B50AF" w:rsidP="00F05CEC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Assegnazione di compiti con obiettivi di verifica chiari e non plurimi</w:t>
            </w:r>
          </w:p>
        </w:tc>
      </w:tr>
      <w:tr w:rsidR="005B50AF" w:rsidRPr="00C928EB" w14:paraId="0D6E7975" w14:textId="77777777" w:rsidTr="00F05CEC">
        <w:tc>
          <w:tcPr>
            <w:tcW w:w="709" w:type="dxa"/>
            <w:vAlign w:val="center"/>
          </w:tcPr>
          <w:p w14:paraId="7C60C574" w14:textId="77777777" w:rsidR="005B50AF" w:rsidRPr="00C928EB" w:rsidRDefault="005B50AF" w:rsidP="00F05CEC">
            <w:pPr>
              <w:tabs>
                <w:tab w:val="left" w:pos="3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F5.</w:t>
            </w:r>
          </w:p>
        </w:tc>
        <w:tc>
          <w:tcPr>
            <w:tcW w:w="9214" w:type="dxa"/>
          </w:tcPr>
          <w:p w14:paraId="2783FC30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 xml:space="preserve">Assegnazione di compiti </w:t>
            </w:r>
            <w:proofErr w:type="spellStart"/>
            <w:r w:rsidRPr="00C928EB">
              <w:rPr>
                <w:sz w:val="20"/>
                <w:szCs w:val="20"/>
              </w:rPr>
              <w:t>polirisolvibili</w:t>
            </w:r>
            <w:proofErr w:type="spellEnd"/>
            <w:r w:rsidRPr="00C928EB">
              <w:rPr>
                <w:sz w:val="20"/>
                <w:szCs w:val="20"/>
              </w:rPr>
              <w:t>, cioè affrontabili a diversi livelli di competenza</w:t>
            </w:r>
          </w:p>
        </w:tc>
      </w:tr>
      <w:tr w:rsidR="005B50AF" w:rsidRPr="00C928EB" w14:paraId="6265F749" w14:textId="77777777" w:rsidTr="00F05CEC">
        <w:tc>
          <w:tcPr>
            <w:tcW w:w="709" w:type="dxa"/>
            <w:vAlign w:val="center"/>
          </w:tcPr>
          <w:p w14:paraId="623643EF" w14:textId="77777777" w:rsidR="005B50AF" w:rsidRPr="00C928EB" w:rsidRDefault="005B50AF" w:rsidP="00F05CEC">
            <w:pPr>
              <w:tabs>
                <w:tab w:val="left" w:pos="34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F6.</w:t>
            </w:r>
          </w:p>
        </w:tc>
        <w:tc>
          <w:tcPr>
            <w:tcW w:w="9214" w:type="dxa"/>
          </w:tcPr>
          <w:p w14:paraId="56D91E23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 xml:space="preserve">Facilitazione della decodifica del testo scritto (lettura da parte dell’insegnante, di un </w:t>
            </w:r>
            <w:proofErr w:type="gramStart"/>
            <w:r w:rsidRPr="00C928EB">
              <w:rPr>
                <w:sz w:val="20"/>
                <w:szCs w:val="20"/>
              </w:rPr>
              <w:t>compagno,…</w:t>
            </w:r>
            <w:proofErr w:type="gramEnd"/>
            <w:r w:rsidRPr="00C928EB">
              <w:rPr>
                <w:sz w:val="20"/>
                <w:szCs w:val="20"/>
              </w:rPr>
              <w:t>)</w:t>
            </w:r>
          </w:p>
        </w:tc>
      </w:tr>
      <w:tr w:rsidR="005B50AF" w:rsidRPr="00C928EB" w14:paraId="2829C0B5" w14:textId="77777777" w:rsidTr="00F05CEC">
        <w:tc>
          <w:tcPr>
            <w:tcW w:w="709" w:type="dxa"/>
            <w:vAlign w:val="center"/>
          </w:tcPr>
          <w:p w14:paraId="7CCC8BCD" w14:textId="77777777" w:rsidR="005B50AF" w:rsidRPr="00C928EB" w:rsidRDefault="005B50AF" w:rsidP="00F05CEC">
            <w:pPr>
              <w:tabs>
                <w:tab w:val="left" w:pos="3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F7.</w:t>
            </w:r>
          </w:p>
        </w:tc>
        <w:tc>
          <w:tcPr>
            <w:tcW w:w="9214" w:type="dxa"/>
          </w:tcPr>
          <w:p w14:paraId="4E1C20F9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Gestione dei tempi nelle verifiche orali anche con predisposizione di domande guida</w:t>
            </w:r>
          </w:p>
        </w:tc>
      </w:tr>
      <w:tr w:rsidR="005B50AF" w:rsidRPr="00C928EB" w14:paraId="6B857521" w14:textId="77777777" w:rsidTr="00F05CEC">
        <w:tc>
          <w:tcPr>
            <w:tcW w:w="709" w:type="dxa"/>
            <w:vAlign w:val="center"/>
          </w:tcPr>
          <w:p w14:paraId="64D2A7D5" w14:textId="77777777" w:rsidR="005B50AF" w:rsidRPr="00C928EB" w:rsidRDefault="005B50AF" w:rsidP="00F05CEC">
            <w:pPr>
              <w:tabs>
                <w:tab w:val="left" w:pos="3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F8.</w:t>
            </w:r>
          </w:p>
        </w:tc>
        <w:tc>
          <w:tcPr>
            <w:tcW w:w="9214" w:type="dxa"/>
          </w:tcPr>
          <w:p w14:paraId="007D8C8C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Tempi più lunghi per l’esecuzione delle verifiche</w:t>
            </w:r>
            <w:r w:rsidRPr="00C928EB">
              <w:rPr>
                <w:sz w:val="20"/>
                <w:szCs w:val="20"/>
              </w:rPr>
              <w:tab/>
            </w:r>
          </w:p>
        </w:tc>
      </w:tr>
      <w:tr w:rsidR="005B50AF" w:rsidRPr="00C928EB" w14:paraId="2D1F01EE" w14:textId="77777777" w:rsidTr="00F05CEC">
        <w:tc>
          <w:tcPr>
            <w:tcW w:w="709" w:type="dxa"/>
            <w:vAlign w:val="center"/>
          </w:tcPr>
          <w:p w14:paraId="79EB5B83" w14:textId="77777777" w:rsidR="005B50AF" w:rsidRPr="00C928EB" w:rsidRDefault="005B50AF" w:rsidP="00F05CEC">
            <w:pPr>
              <w:tabs>
                <w:tab w:val="left" w:pos="34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F9.</w:t>
            </w:r>
          </w:p>
        </w:tc>
        <w:tc>
          <w:tcPr>
            <w:tcW w:w="9214" w:type="dxa"/>
          </w:tcPr>
          <w:p w14:paraId="5522A4F4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Inserimento nelle verifiche di richiami a regole e procedure necessarie per la prova</w:t>
            </w:r>
          </w:p>
        </w:tc>
      </w:tr>
      <w:tr w:rsidR="005B50AF" w:rsidRPr="00C928EB" w14:paraId="09AFB555" w14:textId="77777777" w:rsidTr="00F05CEC">
        <w:tc>
          <w:tcPr>
            <w:tcW w:w="709" w:type="dxa"/>
            <w:vAlign w:val="center"/>
          </w:tcPr>
          <w:p w14:paraId="1999C069" w14:textId="77777777" w:rsidR="005B50AF" w:rsidRPr="00C928EB" w:rsidRDefault="005B50AF" w:rsidP="00F05CEC">
            <w:pPr>
              <w:tabs>
                <w:tab w:val="left" w:pos="3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F10.</w:t>
            </w:r>
          </w:p>
        </w:tc>
        <w:tc>
          <w:tcPr>
            <w:tcW w:w="9214" w:type="dxa"/>
          </w:tcPr>
          <w:p w14:paraId="3A77316B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Compensazione con prove orali di compiti scritti non ritenuti adeguati</w:t>
            </w:r>
          </w:p>
        </w:tc>
      </w:tr>
      <w:tr w:rsidR="005B50AF" w:rsidRPr="00C928EB" w14:paraId="1A3F595D" w14:textId="77777777" w:rsidTr="00F05CEC">
        <w:tc>
          <w:tcPr>
            <w:tcW w:w="709" w:type="dxa"/>
            <w:vAlign w:val="center"/>
          </w:tcPr>
          <w:p w14:paraId="34CC4117" w14:textId="77777777" w:rsidR="005B50AF" w:rsidRPr="00C928EB" w:rsidRDefault="005B50AF" w:rsidP="00F05CEC">
            <w:pPr>
              <w:tabs>
                <w:tab w:val="left" w:pos="3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F11.</w:t>
            </w:r>
          </w:p>
        </w:tc>
        <w:tc>
          <w:tcPr>
            <w:tcW w:w="9214" w:type="dxa"/>
          </w:tcPr>
          <w:p w14:paraId="1AE9E693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Organizzazione di prove scritte suddivise in più quesiti</w:t>
            </w:r>
          </w:p>
        </w:tc>
      </w:tr>
      <w:tr w:rsidR="005B50AF" w:rsidRPr="00C928EB" w14:paraId="3D615C9B" w14:textId="77777777" w:rsidTr="00F05CEC">
        <w:tc>
          <w:tcPr>
            <w:tcW w:w="709" w:type="dxa"/>
            <w:vAlign w:val="center"/>
          </w:tcPr>
          <w:p w14:paraId="0B5414F6" w14:textId="77777777" w:rsidR="005B50AF" w:rsidRPr="00C928EB" w:rsidRDefault="005B50AF" w:rsidP="00F05CEC">
            <w:pPr>
              <w:tabs>
                <w:tab w:val="left" w:pos="34"/>
              </w:tabs>
              <w:snapToGrid w:val="0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F12.</w:t>
            </w:r>
          </w:p>
        </w:tc>
        <w:tc>
          <w:tcPr>
            <w:tcW w:w="9214" w:type="dxa"/>
          </w:tcPr>
          <w:p w14:paraId="33B4E27B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Uso di mediatori didattici durante le prove scritte e orali (mappe concettuali, mentali, schemi, tabelle, …)</w:t>
            </w:r>
          </w:p>
        </w:tc>
      </w:tr>
      <w:tr w:rsidR="005B50AF" w:rsidRPr="00C928EB" w14:paraId="15F21834" w14:textId="77777777" w:rsidTr="00F05CEC">
        <w:tc>
          <w:tcPr>
            <w:tcW w:w="709" w:type="dxa"/>
            <w:vAlign w:val="center"/>
          </w:tcPr>
          <w:p w14:paraId="5B2A6A91" w14:textId="77777777" w:rsidR="005B50AF" w:rsidRPr="00C928EB" w:rsidRDefault="005B50AF" w:rsidP="00F05CEC">
            <w:pPr>
              <w:tabs>
                <w:tab w:val="left" w:pos="3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F13.</w:t>
            </w:r>
          </w:p>
        </w:tc>
        <w:tc>
          <w:tcPr>
            <w:tcW w:w="9214" w:type="dxa"/>
          </w:tcPr>
          <w:p w14:paraId="054728BA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Uso di strumenti compensativi, tecnologici e informatici</w:t>
            </w:r>
          </w:p>
        </w:tc>
      </w:tr>
      <w:tr w:rsidR="005B50AF" w:rsidRPr="00C928EB" w14:paraId="46993B21" w14:textId="77777777" w:rsidTr="00F05CEC">
        <w:tc>
          <w:tcPr>
            <w:tcW w:w="709" w:type="dxa"/>
            <w:vAlign w:val="center"/>
          </w:tcPr>
          <w:p w14:paraId="039731F3" w14:textId="77777777" w:rsidR="005B50AF" w:rsidRPr="00C928EB" w:rsidRDefault="005B50AF" w:rsidP="00F05CEC">
            <w:pPr>
              <w:tabs>
                <w:tab w:val="left" w:pos="3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F14.</w:t>
            </w:r>
          </w:p>
        </w:tc>
        <w:tc>
          <w:tcPr>
            <w:tcW w:w="9214" w:type="dxa"/>
          </w:tcPr>
          <w:p w14:paraId="5A63ED73" w14:textId="77777777" w:rsidR="005B50AF" w:rsidRPr="00C928EB" w:rsidRDefault="005B50AF" w:rsidP="00F05CEC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Prove informatizzate</w:t>
            </w:r>
          </w:p>
        </w:tc>
      </w:tr>
      <w:tr w:rsidR="005B50AF" w:rsidRPr="00C928EB" w14:paraId="5E98E68C" w14:textId="77777777" w:rsidTr="00F05CEC">
        <w:tc>
          <w:tcPr>
            <w:tcW w:w="709" w:type="dxa"/>
            <w:vAlign w:val="center"/>
          </w:tcPr>
          <w:p w14:paraId="7F7E3F78" w14:textId="77777777" w:rsidR="005B50AF" w:rsidRPr="00C928EB" w:rsidRDefault="005B50AF" w:rsidP="00F05CEC">
            <w:pPr>
              <w:tabs>
                <w:tab w:val="left" w:pos="3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F15.</w:t>
            </w:r>
          </w:p>
        </w:tc>
        <w:tc>
          <w:tcPr>
            <w:tcW w:w="9214" w:type="dxa"/>
          </w:tcPr>
          <w:p w14:paraId="2955E0AC" w14:textId="77777777" w:rsidR="005B50AF" w:rsidRPr="00C928EB" w:rsidRDefault="005B50AF" w:rsidP="00F05CEC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Prove con vari tipi di adattamento (riduzione, semplificazione, facilitazione, arricchimento)</w:t>
            </w:r>
          </w:p>
        </w:tc>
      </w:tr>
      <w:tr w:rsidR="005B50AF" w:rsidRPr="00C928EB" w14:paraId="0D02B60C" w14:textId="77777777" w:rsidTr="00F05CEC">
        <w:tc>
          <w:tcPr>
            <w:tcW w:w="709" w:type="dxa"/>
            <w:vAlign w:val="center"/>
          </w:tcPr>
          <w:p w14:paraId="2AD16E50" w14:textId="77777777" w:rsidR="005B50AF" w:rsidRPr="00C928EB" w:rsidRDefault="005B50AF" w:rsidP="00F05CEC">
            <w:pPr>
              <w:tabs>
                <w:tab w:val="left" w:pos="3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F16.</w:t>
            </w:r>
          </w:p>
        </w:tc>
        <w:tc>
          <w:tcPr>
            <w:tcW w:w="9214" w:type="dxa"/>
          </w:tcPr>
          <w:p w14:paraId="3F81CAA7" w14:textId="77777777" w:rsidR="005B50AF" w:rsidRPr="00C928EB" w:rsidRDefault="005B50AF" w:rsidP="00F05CEC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Prove di verifica scritta personalizzate:</w:t>
            </w:r>
          </w:p>
          <w:p w14:paraId="71484F78" w14:textId="77777777" w:rsidR="005B50AF" w:rsidRPr="00C928EB" w:rsidRDefault="005B50AF" w:rsidP="005B50AF">
            <w:pPr>
              <w:widowControl/>
              <w:numPr>
                <w:ilvl w:val="0"/>
                <w:numId w:val="21"/>
              </w:numPr>
              <w:suppressAutoHyphens/>
              <w:autoSpaceDN/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con numero minore di richieste,</w:t>
            </w:r>
          </w:p>
          <w:p w14:paraId="7E1D9086" w14:textId="77777777" w:rsidR="005B50AF" w:rsidRPr="00C928EB" w:rsidRDefault="005B50AF" w:rsidP="005B50AF">
            <w:pPr>
              <w:widowControl/>
              <w:numPr>
                <w:ilvl w:val="0"/>
                <w:numId w:val="21"/>
              </w:numPr>
              <w:suppressAutoHyphens/>
              <w:autoSpaceDN/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domande a risposte chiuse,</w:t>
            </w:r>
          </w:p>
          <w:p w14:paraId="4F3E4E1A" w14:textId="77777777" w:rsidR="005B50AF" w:rsidRPr="00C928EB" w:rsidRDefault="005B50AF" w:rsidP="005B50AF">
            <w:pPr>
              <w:widowControl/>
              <w:numPr>
                <w:ilvl w:val="0"/>
                <w:numId w:val="21"/>
              </w:numPr>
              <w:suppressAutoHyphens/>
              <w:autoSpaceDN/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variante vero/falso,</w:t>
            </w:r>
          </w:p>
          <w:p w14:paraId="24472B2A" w14:textId="77777777" w:rsidR="005B50AF" w:rsidRPr="00C928EB" w:rsidRDefault="005B50AF" w:rsidP="005B50AF">
            <w:pPr>
              <w:widowControl/>
              <w:numPr>
                <w:ilvl w:val="0"/>
                <w:numId w:val="21"/>
              </w:numPr>
              <w:suppressAutoHyphens/>
              <w:autoSpaceDN/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griglie con matrici da completare, attività di riordino,</w:t>
            </w:r>
          </w:p>
          <w:p w14:paraId="594FBD6D" w14:textId="77777777" w:rsidR="005B50AF" w:rsidRPr="00C928EB" w:rsidRDefault="005B50AF" w:rsidP="005B50AF">
            <w:pPr>
              <w:widowControl/>
              <w:numPr>
                <w:ilvl w:val="0"/>
                <w:numId w:val="21"/>
              </w:numPr>
              <w:suppressAutoHyphens/>
              <w:autoSpaceDN/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tecnica di cloze,</w:t>
            </w:r>
          </w:p>
          <w:p w14:paraId="6322F043" w14:textId="77777777" w:rsidR="005B50AF" w:rsidRPr="00C928EB" w:rsidRDefault="005B50AF" w:rsidP="005B50AF">
            <w:pPr>
              <w:widowControl/>
              <w:numPr>
                <w:ilvl w:val="0"/>
                <w:numId w:val="21"/>
              </w:numPr>
              <w:suppressAutoHyphens/>
              <w:autoSpaceDN/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 xml:space="preserve">attività di transcodificazione (passaggio dal linguaggio verbale ad un codice grafico, gestuale, musicale)   </w:t>
            </w:r>
          </w:p>
          <w:p w14:paraId="4E68293C" w14:textId="77777777" w:rsidR="005B50AF" w:rsidRPr="00C928EB" w:rsidRDefault="005B50AF" w:rsidP="00F05CEC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 xml:space="preserve">      </w:t>
            </w:r>
          </w:p>
        </w:tc>
      </w:tr>
      <w:tr w:rsidR="005B50AF" w:rsidRPr="00C928EB" w14:paraId="36B7B0F1" w14:textId="77777777" w:rsidTr="00F05CEC">
        <w:tc>
          <w:tcPr>
            <w:tcW w:w="709" w:type="dxa"/>
            <w:vAlign w:val="center"/>
          </w:tcPr>
          <w:p w14:paraId="3C0E9645" w14:textId="77777777" w:rsidR="005B50AF" w:rsidRPr="00C928EB" w:rsidRDefault="005B50AF" w:rsidP="00F05CEC">
            <w:pPr>
              <w:tabs>
                <w:tab w:val="left" w:pos="34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F17.</w:t>
            </w:r>
          </w:p>
        </w:tc>
        <w:tc>
          <w:tcPr>
            <w:tcW w:w="9214" w:type="dxa"/>
          </w:tcPr>
          <w:p w14:paraId="16A7997B" w14:textId="77777777" w:rsidR="005B50AF" w:rsidRPr="00C928EB" w:rsidRDefault="005B50AF" w:rsidP="00F05CEC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Nei test di lingua straniera indicare la consegna in lingua italiana</w:t>
            </w:r>
          </w:p>
        </w:tc>
      </w:tr>
      <w:tr w:rsidR="005B50AF" w:rsidRPr="00C928EB" w14:paraId="3FE8D692" w14:textId="77777777" w:rsidTr="00F05CEC">
        <w:tc>
          <w:tcPr>
            <w:tcW w:w="709" w:type="dxa"/>
            <w:vAlign w:val="center"/>
          </w:tcPr>
          <w:p w14:paraId="400BDC4D" w14:textId="77777777" w:rsidR="005B50AF" w:rsidRPr="00C928EB" w:rsidRDefault="005B50AF" w:rsidP="00F05CEC">
            <w:pPr>
              <w:tabs>
                <w:tab w:val="left" w:pos="3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F18.</w:t>
            </w:r>
          </w:p>
        </w:tc>
        <w:tc>
          <w:tcPr>
            <w:tcW w:w="9214" w:type="dxa"/>
          </w:tcPr>
          <w:p w14:paraId="220F4C24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Nei test in lingua straniera evitare domande con doppia negazione e/o di difficile interpretazione</w:t>
            </w:r>
          </w:p>
        </w:tc>
      </w:tr>
      <w:tr w:rsidR="005B50AF" w:rsidRPr="00C928EB" w14:paraId="3527EE6E" w14:textId="77777777" w:rsidTr="00F05CEC">
        <w:tc>
          <w:tcPr>
            <w:tcW w:w="709" w:type="dxa"/>
            <w:vAlign w:val="center"/>
          </w:tcPr>
          <w:p w14:paraId="627C828B" w14:textId="77777777" w:rsidR="005B50AF" w:rsidRPr="00C928EB" w:rsidRDefault="005B50AF" w:rsidP="00F05CEC">
            <w:pPr>
              <w:tabs>
                <w:tab w:val="left" w:pos="3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F19.</w:t>
            </w:r>
          </w:p>
        </w:tc>
        <w:tc>
          <w:tcPr>
            <w:tcW w:w="9214" w:type="dxa"/>
          </w:tcPr>
          <w:p w14:paraId="5DA8F0BA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Nelle verifiche in lingua straniera privilegiare la terminologia utilizzata durante le spiegazioni</w:t>
            </w:r>
          </w:p>
        </w:tc>
      </w:tr>
      <w:tr w:rsidR="005B50AF" w:rsidRPr="00C928EB" w14:paraId="38D2D03D" w14:textId="77777777" w:rsidTr="00F05CEC">
        <w:tc>
          <w:tcPr>
            <w:tcW w:w="709" w:type="dxa"/>
            <w:vAlign w:val="center"/>
          </w:tcPr>
          <w:p w14:paraId="57F2CA27" w14:textId="77777777" w:rsidR="005B50AF" w:rsidRPr="00C928EB" w:rsidRDefault="005B50AF" w:rsidP="00F05CEC">
            <w:pPr>
              <w:tabs>
                <w:tab w:val="left" w:pos="3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F20.</w:t>
            </w:r>
          </w:p>
        </w:tc>
        <w:tc>
          <w:tcPr>
            <w:tcW w:w="9214" w:type="dxa"/>
          </w:tcPr>
          <w:p w14:paraId="18420BFE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Ridurre il numero delle domande e/o esercizi nelle verifiche scritte oppure la lunghezza del testo di comprensione o delle versioni dall’inglese in italiano oppure garantire tempi più lunghi</w:t>
            </w:r>
          </w:p>
        </w:tc>
      </w:tr>
    </w:tbl>
    <w:p w14:paraId="0A8B7A26" w14:textId="77777777" w:rsidR="005B50AF" w:rsidRPr="00C928EB" w:rsidRDefault="005B50AF" w:rsidP="005B50AF">
      <w:pPr>
        <w:kinsoku w:val="0"/>
        <w:ind w:left="74"/>
        <w:rPr>
          <w:b/>
          <w:bCs/>
          <w:w w:val="105"/>
          <w:sz w:val="20"/>
          <w:szCs w:val="20"/>
        </w:rPr>
      </w:pPr>
    </w:p>
    <w:p w14:paraId="23D9A9F2" w14:textId="77777777" w:rsidR="005B50AF" w:rsidRPr="00C928EB" w:rsidRDefault="005B50AF" w:rsidP="005B50AF">
      <w:pPr>
        <w:kinsoku w:val="0"/>
        <w:ind w:left="74"/>
        <w:rPr>
          <w:b/>
          <w:bCs/>
          <w:w w:val="105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9196"/>
      </w:tblGrid>
      <w:tr w:rsidR="005B50AF" w:rsidRPr="00C928EB" w14:paraId="31D7FBDE" w14:textId="77777777" w:rsidTr="00F05CEC">
        <w:trPr>
          <w:trHeight w:val="445"/>
        </w:trPr>
        <w:tc>
          <w:tcPr>
            <w:tcW w:w="9923" w:type="dxa"/>
            <w:gridSpan w:val="2"/>
            <w:shd w:val="clear" w:color="auto" w:fill="D9D9D9"/>
            <w:vAlign w:val="center"/>
          </w:tcPr>
          <w:p w14:paraId="70596DD8" w14:textId="77777777" w:rsidR="005B50AF" w:rsidRPr="00C928EB" w:rsidRDefault="005B50AF" w:rsidP="00F05CEC">
            <w:pPr>
              <w:jc w:val="center"/>
              <w:rPr>
                <w:caps/>
                <w:sz w:val="20"/>
                <w:szCs w:val="20"/>
              </w:rPr>
            </w:pPr>
            <w:r w:rsidRPr="00C928EB">
              <w:rPr>
                <w:b/>
                <w:bCs/>
                <w:caps/>
                <w:sz w:val="20"/>
                <w:szCs w:val="20"/>
              </w:rPr>
              <w:t>modalitÀ di vALUTAZIONE</w:t>
            </w:r>
          </w:p>
        </w:tc>
      </w:tr>
      <w:tr w:rsidR="005B50AF" w:rsidRPr="00C928EB" w14:paraId="629F6734" w14:textId="77777777" w:rsidTr="00F05CEC">
        <w:tc>
          <w:tcPr>
            <w:tcW w:w="727" w:type="dxa"/>
            <w:vAlign w:val="center"/>
          </w:tcPr>
          <w:p w14:paraId="45E64BFD" w14:textId="77777777" w:rsidR="005B50AF" w:rsidRPr="00C928EB" w:rsidRDefault="005B50AF" w:rsidP="00F05CEC">
            <w:pPr>
              <w:tabs>
                <w:tab w:val="left" w:pos="34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iCs/>
                <w:sz w:val="20"/>
                <w:szCs w:val="20"/>
              </w:rPr>
              <w:t>G1.</w:t>
            </w:r>
          </w:p>
        </w:tc>
        <w:tc>
          <w:tcPr>
            <w:tcW w:w="9196" w:type="dxa"/>
            <w:vAlign w:val="center"/>
          </w:tcPr>
          <w:p w14:paraId="2EFE08AB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Considerare le caratteristiche delle difficoltà e/o disturbo (eventualmente documentato da diagnosi)</w:t>
            </w:r>
          </w:p>
        </w:tc>
      </w:tr>
      <w:tr w:rsidR="005B50AF" w:rsidRPr="00C928EB" w14:paraId="74724398" w14:textId="77777777" w:rsidTr="00F05CEC">
        <w:tc>
          <w:tcPr>
            <w:tcW w:w="727" w:type="dxa"/>
            <w:vAlign w:val="center"/>
          </w:tcPr>
          <w:p w14:paraId="184722FD" w14:textId="77777777" w:rsidR="005B50AF" w:rsidRPr="00C928EB" w:rsidRDefault="005B50AF" w:rsidP="00F05CEC">
            <w:pPr>
              <w:tabs>
                <w:tab w:val="left" w:pos="3"/>
              </w:tabs>
              <w:snapToGrid w:val="0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G2.</w:t>
            </w:r>
          </w:p>
        </w:tc>
        <w:tc>
          <w:tcPr>
            <w:tcW w:w="9196" w:type="dxa"/>
          </w:tcPr>
          <w:p w14:paraId="7C16095E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Ignorare gli errori di trascrizione</w:t>
            </w:r>
          </w:p>
        </w:tc>
      </w:tr>
      <w:tr w:rsidR="005B50AF" w:rsidRPr="00C928EB" w14:paraId="3E05B7BC" w14:textId="77777777" w:rsidTr="00F05CEC">
        <w:tc>
          <w:tcPr>
            <w:tcW w:w="727" w:type="dxa"/>
            <w:vAlign w:val="center"/>
          </w:tcPr>
          <w:p w14:paraId="5E982683" w14:textId="77777777" w:rsidR="005B50AF" w:rsidRPr="00C928EB" w:rsidRDefault="005B50AF" w:rsidP="00F05CEC">
            <w:pPr>
              <w:tabs>
                <w:tab w:val="left" w:pos="3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G3.</w:t>
            </w:r>
          </w:p>
        </w:tc>
        <w:tc>
          <w:tcPr>
            <w:tcW w:w="9196" w:type="dxa"/>
          </w:tcPr>
          <w:p w14:paraId="0E0A5904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Segnalare senza sanzionare gli errori ortografici</w:t>
            </w:r>
          </w:p>
        </w:tc>
      </w:tr>
      <w:tr w:rsidR="005B50AF" w:rsidRPr="00C928EB" w14:paraId="51B48041" w14:textId="77777777" w:rsidTr="00F05CEC">
        <w:tc>
          <w:tcPr>
            <w:tcW w:w="727" w:type="dxa"/>
            <w:vAlign w:val="center"/>
          </w:tcPr>
          <w:p w14:paraId="7C66737F" w14:textId="77777777" w:rsidR="005B50AF" w:rsidRPr="00C928EB" w:rsidRDefault="005B50AF" w:rsidP="00F05CEC">
            <w:pPr>
              <w:tabs>
                <w:tab w:val="left" w:pos="3"/>
              </w:tabs>
              <w:snapToGrid w:val="0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G4.</w:t>
            </w:r>
          </w:p>
        </w:tc>
        <w:tc>
          <w:tcPr>
            <w:tcW w:w="9196" w:type="dxa"/>
          </w:tcPr>
          <w:p w14:paraId="0169C4EE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Indicare senza valutare gli errori di calcolo</w:t>
            </w:r>
          </w:p>
        </w:tc>
      </w:tr>
      <w:tr w:rsidR="005B50AF" w:rsidRPr="00C928EB" w14:paraId="00E571A7" w14:textId="77777777" w:rsidTr="00F05CEC">
        <w:tc>
          <w:tcPr>
            <w:tcW w:w="727" w:type="dxa"/>
            <w:vAlign w:val="center"/>
          </w:tcPr>
          <w:p w14:paraId="14A91462" w14:textId="77777777" w:rsidR="005B50AF" w:rsidRPr="00C928EB" w:rsidRDefault="005B50AF" w:rsidP="00F05CEC">
            <w:pPr>
              <w:tabs>
                <w:tab w:val="left" w:pos="3"/>
              </w:tabs>
              <w:snapToGrid w:val="0"/>
              <w:spacing w:before="60" w:after="60"/>
              <w:ind w:left="34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 xml:space="preserve"> G5.</w:t>
            </w:r>
          </w:p>
        </w:tc>
        <w:tc>
          <w:tcPr>
            <w:tcW w:w="9196" w:type="dxa"/>
          </w:tcPr>
          <w:p w14:paraId="357FBF94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 xml:space="preserve">Valutare i contenuti e </w:t>
            </w:r>
            <w:proofErr w:type="spellStart"/>
            <w:r w:rsidRPr="00C928EB">
              <w:rPr>
                <w:sz w:val="20"/>
                <w:szCs w:val="20"/>
              </w:rPr>
              <w:t>Ie</w:t>
            </w:r>
            <w:proofErr w:type="spellEnd"/>
            <w:r w:rsidRPr="00C928EB">
              <w:rPr>
                <w:sz w:val="20"/>
                <w:szCs w:val="20"/>
              </w:rPr>
              <w:t xml:space="preserve"> competenze e non la forma di un testo scritto</w:t>
            </w:r>
          </w:p>
        </w:tc>
      </w:tr>
      <w:tr w:rsidR="005B50AF" w:rsidRPr="00C928EB" w14:paraId="6DB7E74D" w14:textId="77777777" w:rsidTr="00F05CEC">
        <w:tc>
          <w:tcPr>
            <w:tcW w:w="727" w:type="dxa"/>
            <w:vAlign w:val="center"/>
          </w:tcPr>
          <w:p w14:paraId="7D45C1D2" w14:textId="77777777" w:rsidR="005B50AF" w:rsidRPr="00C928EB" w:rsidRDefault="005B50AF" w:rsidP="00F05CEC">
            <w:pPr>
              <w:tabs>
                <w:tab w:val="left" w:pos="34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G6.</w:t>
            </w:r>
          </w:p>
        </w:tc>
        <w:tc>
          <w:tcPr>
            <w:tcW w:w="9196" w:type="dxa"/>
          </w:tcPr>
          <w:p w14:paraId="7829914B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Valutare le conoscenze e le competenze di analisi, sintesi e collegamento con eventuali elaborazioni personali, piuttosto che la correttezza formale</w:t>
            </w:r>
          </w:p>
        </w:tc>
      </w:tr>
      <w:tr w:rsidR="005B50AF" w:rsidRPr="00C928EB" w14:paraId="371CA2F9" w14:textId="77777777" w:rsidTr="00F05CEC">
        <w:tc>
          <w:tcPr>
            <w:tcW w:w="727" w:type="dxa"/>
            <w:vAlign w:val="center"/>
          </w:tcPr>
          <w:p w14:paraId="433154F5" w14:textId="77777777" w:rsidR="005B50AF" w:rsidRPr="00C928EB" w:rsidRDefault="005B50AF" w:rsidP="00F05CEC">
            <w:pPr>
              <w:tabs>
                <w:tab w:val="left" w:pos="3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G7.</w:t>
            </w:r>
          </w:p>
        </w:tc>
        <w:tc>
          <w:tcPr>
            <w:tcW w:w="9196" w:type="dxa"/>
          </w:tcPr>
          <w:p w14:paraId="569508B4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Suddividere la valutazione della versione dalla Lingua straniera (scritto e orale) in due momenti:</w:t>
            </w:r>
          </w:p>
          <w:p w14:paraId="2E7BC918" w14:textId="77777777" w:rsidR="005B50AF" w:rsidRPr="00C928EB" w:rsidRDefault="005B50AF" w:rsidP="005B50AF">
            <w:pPr>
              <w:pStyle w:val="t3"/>
              <w:numPr>
                <w:ilvl w:val="0"/>
                <w:numId w:val="22"/>
              </w:numPr>
              <w:tabs>
                <w:tab w:val="center" w:pos="1145"/>
                <w:tab w:val="left" w:pos="8917"/>
              </w:tabs>
              <w:spacing w:line="249" w:lineRule="exact"/>
              <w:rPr>
                <w:sz w:val="20"/>
                <w:szCs w:val="20"/>
                <w:lang w:val="it-IT" w:eastAsia="ar-SA"/>
              </w:rPr>
            </w:pPr>
            <w:r w:rsidRPr="00C928EB">
              <w:rPr>
                <w:sz w:val="20"/>
                <w:szCs w:val="20"/>
                <w:lang w:val="it-IT" w:eastAsia="ar-SA"/>
              </w:rPr>
              <w:t>morfosintattica (su visione dei sintagmi e loro sottolineatura con colori)</w:t>
            </w:r>
          </w:p>
          <w:p w14:paraId="5DDE602E" w14:textId="77777777" w:rsidR="005B50AF" w:rsidRPr="00C928EB" w:rsidRDefault="005B50AF" w:rsidP="005B50AF">
            <w:pPr>
              <w:pStyle w:val="t3"/>
              <w:numPr>
                <w:ilvl w:val="0"/>
                <w:numId w:val="22"/>
              </w:numPr>
              <w:tabs>
                <w:tab w:val="center" w:pos="1145"/>
                <w:tab w:val="left" w:pos="8917"/>
              </w:tabs>
              <w:spacing w:line="249" w:lineRule="exact"/>
              <w:rPr>
                <w:sz w:val="20"/>
                <w:szCs w:val="20"/>
                <w:lang w:val="it-IT" w:eastAsia="ar-SA"/>
              </w:rPr>
            </w:pPr>
            <w:r w:rsidRPr="00C928EB">
              <w:rPr>
                <w:sz w:val="20"/>
                <w:szCs w:val="20"/>
                <w:lang w:val="it-IT" w:eastAsia="ar-SA"/>
              </w:rPr>
              <w:t>traduzione (accettata anche se fornita a senso)</w:t>
            </w:r>
          </w:p>
        </w:tc>
      </w:tr>
      <w:tr w:rsidR="005B50AF" w:rsidRPr="00C928EB" w14:paraId="5267F851" w14:textId="77777777" w:rsidTr="00F05CEC">
        <w:tc>
          <w:tcPr>
            <w:tcW w:w="727" w:type="dxa"/>
            <w:vAlign w:val="center"/>
          </w:tcPr>
          <w:p w14:paraId="60A4F143" w14:textId="77777777" w:rsidR="005B50AF" w:rsidRPr="00C928EB" w:rsidRDefault="005B50AF" w:rsidP="00F05CEC">
            <w:pPr>
              <w:tabs>
                <w:tab w:val="left" w:pos="3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G8.</w:t>
            </w:r>
          </w:p>
        </w:tc>
        <w:tc>
          <w:tcPr>
            <w:tcW w:w="9196" w:type="dxa"/>
          </w:tcPr>
          <w:p w14:paraId="32C88A22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Tenere conto del punto di partenza e dei risultati conseguiti</w:t>
            </w:r>
          </w:p>
        </w:tc>
      </w:tr>
      <w:tr w:rsidR="005B50AF" w:rsidRPr="00C928EB" w14:paraId="677A5D33" w14:textId="77777777" w:rsidTr="00F05CEC">
        <w:tc>
          <w:tcPr>
            <w:tcW w:w="727" w:type="dxa"/>
            <w:vAlign w:val="center"/>
          </w:tcPr>
          <w:p w14:paraId="79AE1D94" w14:textId="77777777" w:rsidR="005B50AF" w:rsidRPr="00C928EB" w:rsidRDefault="005B50AF" w:rsidP="00F05CEC">
            <w:pPr>
              <w:tabs>
                <w:tab w:val="left" w:pos="34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G9.</w:t>
            </w:r>
          </w:p>
        </w:tc>
        <w:tc>
          <w:tcPr>
            <w:tcW w:w="9196" w:type="dxa"/>
          </w:tcPr>
          <w:p w14:paraId="27B1B506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Premiare i progressi e gli sforzi</w:t>
            </w:r>
          </w:p>
        </w:tc>
      </w:tr>
      <w:tr w:rsidR="005B50AF" w:rsidRPr="00C928EB" w14:paraId="7AFEE7C6" w14:textId="77777777" w:rsidTr="00F05CEC">
        <w:tc>
          <w:tcPr>
            <w:tcW w:w="727" w:type="dxa"/>
            <w:vAlign w:val="center"/>
          </w:tcPr>
          <w:p w14:paraId="5C566C4E" w14:textId="77777777" w:rsidR="005B50AF" w:rsidRPr="00C928EB" w:rsidRDefault="005B50AF" w:rsidP="00F05CEC">
            <w:pPr>
              <w:tabs>
                <w:tab w:val="left" w:pos="3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G10.</w:t>
            </w:r>
          </w:p>
        </w:tc>
        <w:tc>
          <w:tcPr>
            <w:tcW w:w="9196" w:type="dxa"/>
          </w:tcPr>
          <w:p w14:paraId="7A85D30F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Valutare i lavori svolti in gruppo e in cooperazione</w:t>
            </w:r>
          </w:p>
        </w:tc>
      </w:tr>
      <w:tr w:rsidR="005B50AF" w:rsidRPr="00C928EB" w14:paraId="5F079B8E" w14:textId="77777777" w:rsidTr="00F05CEC">
        <w:tc>
          <w:tcPr>
            <w:tcW w:w="727" w:type="dxa"/>
            <w:vAlign w:val="center"/>
          </w:tcPr>
          <w:p w14:paraId="200E848D" w14:textId="77777777" w:rsidR="005B50AF" w:rsidRPr="00C928EB" w:rsidRDefault="005B50AF" w:rsidP="00F05CEC">
            <w:pPr>
              <w:tabs>
                <w:tab w:val="left" w:pos="3"/>
              </w:tabs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G11.</w:t>
            </w:r>
          </w:p>
        </w:tc>
        <w:tc>
          <w:tcPr>
            <w:tcW w:w="9196" w:type="dxa"/>
          </w:tcPr>
          <w:p w14:paraId="67FFE52B" w14:textId="77777777" w:rsidR="005B50AF" w:rsidRPr="00C928EB" w:rsidRDefault="005B50AF" w:rsidP="00F05CEC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Applicare una valutazione formativa e non sommativi dei processi di apprendimento</w:t>
            </w:r>
          </w:p>
        </w:tc>
      </w:tr>
    </w:tbl>
    <w:p w14:paraId="41E776DE" w14:textId="77777777" w:rsidR="005B50AF" w:rsidRPr="00C928EB" w:rsidRDefault="005B50AF" w:rsidP="005B50AF">
      <w:pPr>
        <w:kinsoku w:val="0"/>
        <w:ind w:left="74"/>
        <w:rPr>
          <w:b/>
          <w:bCs/>
          <w:w w:val="105"/>
          <w:sz w:val="20"/>
          <w:szCs w:val="20"/>
        </w:rPr>
      </w:pPr>
    </w:p>
    <w:p w14:paraId="67C80C25" w14:textId="77777777" w:rsidR="005B50AF" w:rsidRPr="00C928EB" w:rsidRDefault="005B50AF" w:rsidP="005B50AF">
      <w:pPr>
        <w:kinsoku w:val="0"/>
        <w:ind w:left="74"/>
        <w:rPr>
          <w:b/>
          <w:bCs/>
          <w:w w:val="105"/>
          <w:sz w:val="20"/>
          <w:szCs w:val="20"/>
        </w:rPr>
      </w:pPr>
    </w:p>
    <w:p w14:paraId="0086DE0F" w14:textId="77777777" w:rsidR="005B50AF" w:rsidRPr="00C928EB" w:rsidRDefault="005B50AF" w:rsidP="005B50AF">
      <w:pPr>
        <w:kinsoku w:val="0"/>
        <w:rPr>
          <w:b/>
          <w:bCs/>
          <w:w w:val="105"/>
          <w:sz w:val="20"/>
          <w:szCs w:val="20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6662"/>
      </w:tblGrid>
      <w:tr w:rsidR="005B50AF" w:rsidRPr="00C928EB" w14:paraId="42AB4C6C" w14:textId="77777777" w:rsidTr="00F05CEC">
        <w:trPr>
          <w:trHeight w:val="508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01872B" w14:textId="77777777" w:rsidR="005B50AF" w:rsidRPr="00C928EB" w:rsidRDefault="005B50AF" w:rsidP="00F05CEC">
            <w:pPr>
              <w:jc w:val="center"/>
              <w:rPr>
                <w:b/>
                <w:bCs/>
                <w:w w:val="105"/>
                <w:sz w:val="20"/>
                <w:szCs w:val="20"/>
              </w:rPr>
            </w:pPr>
            <w:r w:rsidRPr="00C928EB">
              <w:rPr>
                <w:b/>
                <w:bCs/>
                <w:caps/>
                <w:sz w:val="20"/>
                <w:szCs w:val="20"/>
              </w:rPr>
              <w:t>PROPOSTE DI ADEGUAMENTI-</w:t>
            </w:r>
            <w:proofErr w:type="gramStart"/>
            <w:r w:rsidRPr="00C928EB">
              <w:rPr>
                <w:b/>
                <w:bCs/>
                <w:caps/>
                <w:sz w:val="20"/>
                <w:szCs w:val="20"/>
              </w:rPr>
              <w:t>ARRICCHIMENTI  DELLA</w:t>
            </w:r>
            <w:proofErr w:type="gramEnd"/>
            <w:r w:rsidRPr="00C928EB">
              <w:rPr>
                <w:b/>
                <w:bCs/>
                <w:caps/>
                <w:sz w:val="20"/>
                <w:szCs w:val="20"/>
              </w:rPr>
              <w:t xml:space="preserve"> DIDATTICA “PER LA CLASSE” IN RELAZIONE AGLI STRUMENTI/STRATEGIE INTRODOTTI PER L’ALLIEVO CON BES </w:t>
            </w:r>
            <w:r w:rsidRPr="00C928EB">
              <w:rPr>
                <w:caps/>
                <w:sz w:val="20"/>
                <w:szCs w:val="20"/>
              </w:rPr>
              <w:footnoteReference w:id="4"/>
            </w:r>
            <w:r w:rsidRPr="00C928EB">
              <w:rPr>
                <w:b/>
                <w:bCs/>
                <w:w w:val="105"/>
                <w:sz w:val="20"/>
                <w:szCs w:val="20"/>
              </w:rPr>
              <w:t xml:space="preserve"> </w:t>
            </w:r>
          </w:p>
        </w:tc>
      </w:tr>
      <w:tr w:rsidR="005B50AF" w:rsidRPr="00C928EB" w14:paraId="34475A64" w14:textId="77777777" w:rsidTr="00F05CE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F9B55" w14:textId="77777777" w:rsidR="005B50AF" w:rsidRPr="00C928EB" w:rsidRDefault="005B50AF" w:rsidP="00F05CEC">
            <w:pPr>
              <w:kinsoku w:val="0"/>
              <w:jc w:val="center"/>
              <w:rPr>
                <w:b/>
                <w:bCs/>
                <w:w w:val="105"/>
                <w:sz w:val="20"/>
                <w:szCs w:val="20"/>
              </w:rPr>
            </w:pPr>
            <w:r w:rsidRPr="00C928EB">
              <w:rPr>
                <w:b/>
                <w:bCs/>
                <w:w w:val="105"/>
                <w:sz w:val="20"/>
                <w:szCs w:val="20"/>
              </w:rPr>
              <w:t xml:space="preserve">Strumenti/strategie di potenziamento-compensazione  </w:t>
            </w:r>
          </w:p>
          <w:p w14:paraId="4616EC63" w14:textId="77777777" w:rsidR="005B50AF" w:rsidRPr="00C928EB" w:rsidRDefault="005B50AF" w:rsidP="00F05CEC">
            <w:pPr>
              <w:kinsoku w:val="0"/>
              <w:jc w:val="center"/>
              <w:rPr>
                <w:b/>
                <w:bCs/>
                <w:w w:val="105"/>
                <w:sz w:val="20"/>
                <w:szCs w:val="20"/>
              </w:rPr>
            </w:pPr>
            <w:r w:rsidRPr="00C928EB">
              <w:rPr>
                <w:b/>
                <w:bCs/>
                <w:w w:val="105"/>
                <w:sz w:val="20"/>
                <w:szCs w:val="20"/>
              </w:rPr>
              <w:t>scelti per l’allievo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76A01" w14:textId="77777777" w:rsidR="005B50AF" w:rsidRPr="00C928EB" w:rsidRDefault="005B50AF" w:rsidP="00F05CEC">
            <w:pPr>
              <w:kinsoku w:val="0"/>
              <w:snapToGrid w:val="0"/>
              <w:jc w:val="center"/>
              <w:rPr>
                <w:b/>
                <w:bCs/>
                <w:w w:val="105"/>
                <w:sz w:val="20"/>
                <w:szCs w:val="20"/>
              </w:rPr>
            </w:pPr>
          </w:p>
          <w:p w14:paraId="182A929D" w14:textId="77777777" w:rsidR="005B50AF" w:rsidRPr="00C928EB" w:rsidRDefault="005B50AF" w:rsidP="00F05CEC">
            <w:pPr>
              <w:kinsoku w:val="0"/>
              <w:jc w:val="center"/>
              <w:rPr>
                <w:b/>
                <w:bCs/>
                <w:w w:val="105"/>
                <w:sz w:val="20"/>
                <w:szCs w:val="20"/>
              </w:rPr>
            </w:pPr>
            <w:r w:rsidRPr="00C928EB">
              <w:rPr>
                <w:b/>
                <w:bCs/>
                <w:w w:val="105"/>
                <w:sz w:val="20"/>
                <w:szCs w:val="20"/>
              </w:rPr>
              <w:t>Proposte di modifiche per la classe</w:t>
            </w:r>
          </w:p>
        </w:tc>
      </w:tr>
      <w:tr w:rsidR="005B50AF" w:rsidRPr="00C928EB" w14:paraId="681C655D" w14:textId="77777777" w:rsidTr="00F05CE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38180" w14:textId="77777777" w:rsidR="005B50AF" w:rsidRPr="00C928EB" w:rsidRDefault="005B50AF" w:rsidP="00F05CEC">
            <w:pPr>
              <w:kinsoku w:val="0"/>
              <w:snapToGrid w:val="0"/>
              <w:rPr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BD6CD" w14:textId="77777777" w:rsidR="005B50AF" w:rsidRPr="00C928EB" w:rsidRDefault="005B50AF" w:rsidP="00F05CEC">
            <w:pPr>
              <w:kinsoku w:val="0"/>
              <w:snapToGrid w:val="0"/>
              <w:rPr>
                <w:b/>
                <w:bCs/>
                <w:w w:val="105"/>
                <w:sz w:val="20"/>
                <w:szCs w:val="20"/>
              </w:rPr>
            </w:pPr>
          </w:p>
        </w:tc>
      </w:tr>
      <w:tr w:rsidR="005B50AF" w:rsidRPr="00C928EB" w14:paraId="0E2D5625" w14:textId="77777777" w:rsidTr="00F05CE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99A65" w14:textId="77777777" w:rsidR="005B50AF" w:rsidRPr="00C928EB" w:rsidRDefault="005B50AF" w:rsidP="00F05CEC">
            <w:pPr>
              <w:kinsoku w:val="0"/>
              <w:snapToGrid w:val="0"/>
              <w:rPr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4E6F7" w14:textId="77777777" w:rsidR="005B50AF" w:rsidRPr="00C928EB" w:rsidRDefault="005B50AF" w:rsidP="00F05CEC">
            <w:pPr>
              <w:kinsoku w:val="0"/>
              <w:snapToGrid w:val="0"/>
              <w:rPr>
                <w:b/>
                <w:bCs/>
                <w:w w:val="105"/>
                <w:sz w:val="20"/>
                <w:szCs w:val="20"/>
              </w:rPr>
            </w:pPr>
          </w:p>
        </w:tc>
      </w:tr>
      <w:tr w:rsidR="005B50AF" w:rsidRPr="00C928EB" w14:paraId="6EA143E8" w14:textId="77777777" w:rsidTr="00F05CE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E76B2" w14:textId="77777777" w:rsidR="005B50AF" w:rsidRPr="00C928EB" w:rsidRDefault="005B50AF" w:rsidP="00F05CEC">
            <w:pPr>
              <w:kinsoku w:val="0"/>
              <w:snapToGrid w:val="0"/>
              <w:rPr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C96C7" w14:textId="77777777" w:rsidR="005B50AF" w:rsidRPr="00C928EB" w:rsidRDefault="005B50AF" w:rsidP="00F05CEC">
            <w:pPr>
              <w:kinsoku w:val="0"/>
              <w:snapToGrid w:val="0"/>
              <w:rPr>
                <w:b/>
                <w:bCs/>
                <w:w w:val="105"/>
                <w:sz w:val="20"/>
                <w:szCs w:val="20"/>
              </w:rPr>
            </w:pPr>
          </w:p>
        </w:tc>
      </w:tr>
      <w:tr w:rsidR="005B50AF" w:rsidRPr="00C928EB" w14:paraId="28D523C2" w14:textId="77777777" w:rsidTr="00F05CE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6FF89" w14:textId="77777777" w:rsidR="005B50AF" w:rsidRPr="00C928EB" w:rsidRDefault="005B50AF" w:rsidP="00F05CEC">
            <w:pPr>
              <w:kinsoku w:val="0"/>
              <w:snapToGrid w:val="0"/>
              <w:rPr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6061B" w14:textId="77777777" w:rsidR="005B50AF" w:rsidRPr="00C928EB" w:rsidRDefault="005B50AF" w:rsidP="00F05CEC">
            <w:pPr>
              <w:kinsoku w:val="0"/>
              <w:snapToGrid w:val="0"/>
              <w:rPr>
                <w:b/>
                <w:bCs/>
                <w:w w:val="105"/>
                <w:sz w:val="20"/>
                <w:szCs w:val="20"/>
              </w:rPr>
            </w:pPr>
          </w:p>
        </w:tc>
      </w:tr>
      <w:tr w:rsidR="005B50AF" w:rsidRPr="00C928EB" w14:paraId="35267D38" w14:textId="77777777" w:rsidTr="00F05CEC">
        <w:tblPrEx>
          <w:tblCellMar>
            <w:left w:w="70" w:type="dxa"/>
            <w:right w:w="70" w:type="dxa"/>
          </w:tblCellMar>
        </w:tblPrEx>
        <w:trPr>
          <w:trHeight w:val="24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99D53" w14:textId="77777777" w:rsidR="005B50AF" w:rsidRPr="00C928EB" w:rsidRDefault="005B50AF" w:rsidP="00F05CEC">
            <w:pPr>
              <w:kinsoku w:val="0"/>
              <w:snapToGrid w:val="0"/>
              <w:ind w:left="108"/>
              <w:rPr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53672" w14:textId="77777777" w:rsidR="005B50AF" w:rsidRPr="00C928EB" w:rsidRDefault="005B50AF" w:rsidP="00F05CEC">
            <w:pPr>
              <w:kinsoku w:val="0"/>
              <w:snapToGrid w:val="0"/>
              <w:rPr>
                <w:b/>
                <w:bCs/>
                <w:w w:val="105"/>
                <w:sz w:val="20"/>
                <w:szCs w:val="20"/>
              </w:rPr>
            </w:pPr>
          </w:p>
        </w:tc>
      </w:tr>
      <w:tr w:rsidR="005B50AF" w:rsidRPr="00C928EB" w14:paraId="3510BA7B" w14:textId="77777777" w:rsidTr="00F05CE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EA3F7" w14:textId="77777777" w:rsidR="005B50AF" w:rsidRPr="00C928EB" w:rsidRDefault="005B50AF" w:rsidP="00F05CEC">
            <w:pPr>
              <w:kinsoku w:val="0"/>
              <w:snapToGrid w:val="0"/>
              <w:ind w:left="108"/>
              <w:rPr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4ED50" w14:textId="77777777" w:rsidR="005B50AF" w:rsidRPr="00C928EB" w:rsidRDefault="005B50AF" w:rsidP="00F05CEC">
            <w:pPr>
              <w:kinsoku w:val="0"/>
              <w:snapToGrid w:val="0"/>
              <w:rPr>
                <w:b/>
                <w:bCs/>
                <w:w w:val="105"/>
                <w:sz w:val="20"/>
                <w:szCs w:val="20"/>
              </w:rPr>
            </w:pPr>
          </w:p>
        </w:tc>
      </w:tr>
    </w:tbl>
    <w:p w14:paraId="5DCEBECD" w14:textId="77777777" w:rsidR="005B50AF" w:rsidRPr="00C928EB" w:rsidRDefault="005B50AF" w:rsidP="005B50AF">
      <w:pPr>
        <w:kinsoku w:val="0"/>
        <w:ind w:left="74"/>
        <w:rPr>
          <w:b/>
          <w:bCs/>
          <w:w w:val="105"/>
          <w:sz w:val="20"/>
          <w:szCs w:val="20"/>
        </w:rPr>
      </w:pPr>
    </w:p>
    <w:p w14:paraId="5F7A93B4" w14:textId="77777777" w:rsidR="005B50AF" w:rsidRDefault="005B50AF" w:rsidP="005B50AF">
      <w:pPr>
        <w:kinsoku w:val="0"/>
        <w:ind w:left="74"/>
        <w:rPr>
          <w:b/>
          <w:bCs/>
          <w:w w:val="105"/>
          <w:sz w:val="20"/>
          <w:szCs w:val="20"/>
        </w:rPr>
      </w:pPr>
    </w:p>
    <w:p w14:paraId="7C813EA6" w14:textId="77777777" w:rsidR="005B50AF" w:rsidRDefault="005B50AF" w:rsidP="005B50AF">
      <w:pPr>
        <w:kinsoku w:val="0"/>
        <w:ind w:left="74"/>
        <w:rPr>
          <w:b/>
          <w:bCs/>
          <w:w w:val="105"/>
          <w:sz w:val="20"/>
          <w:szCs w:val="20"/>
        </w:rPr>
      </w:pPr>
    </w:p>
    <w:p w14:paraId="054D537B" w14:textId="77777777" w:rsidR="005B50AF" w:rsidRDefault="005B50AF" w:rsidP="005B50AF">
      <w:pPr>
        <w:kinsoku w:val="0"/>
        <w:ind w:left="74"/>
        <w:rPr>
          <w:b/>
          <w:bCs/>
          <w:w w:val="105"/>
          <w:sz w:val="20"/>
          <w:szCs w:val="20"/>
        </w:rPr>
      </w:pPr>
    </w:p>
    <w:p w14:paraId="02883BD4" w14:textId="77777777" w:rsidR="005B50AF" w:rsidRDefault="005B50AF" w:rsidP="005B50AF">
      <w:pPr>
        <w:kinsoku w:val="0"/>
        <w:ind w:left="74"/>
        <w:rPr>
          <w:b/>
          <w:bCs/>
          <w:w w:val="105"/>
          <w:sz w:val="20"/>
          <w:szCs w:val="20"/>
        </w:rPr>
      </w:pPr>
    </w:p>
    <w:p w14:paraId="3F6BD296" w14:textId="77777777" w:rsidR="005B50AF" w:rsidRDefault="005B50AF" w:rsidP="005B50AF">
      <w:pPr>
        <w:kinsoku w:val="0"/>
        <w:ind w:left="74"/>
        <w:rPr>
          <w:b/>
          <w:bCs/>
          <w:w w:val="105"/>
          <w:sz w:val="20"/>
          <w:szCs w:val="20"/>
        </w:rPr>
      </w:pPr>
    </w:p>
    <w:p w14:paraId="267AA288" w14:textId="77777777" w:rsidR="005B50AF" w:rsidRDefault="005B50AF" w:rsidP="005B50AF">
      <w:pPr>
        <w:kinsoku w:val="0"/>
        <w:ind w:left="74"/>
        <w:rPr>
          <w:b/>
          <w:bCs/>
          <w:w w:val="105"/>
          <w:sz w:val="20"/>
          <w:szCs w:val="20"/>
        </w:rPr>
      </w:pPr>
    </w:p>
    <w:p w14:paraId="49BA0450" w14:textId="77777777" w:rsidR="005B50AF" w:rsidRDefault="005B50AF" w:rsidP="005B50AF">
      <w:pPr>
        <w:kinsoku w:val="0"/>
        <w:ind w:left="74"/>
        <w:rPr>
          <w:b/>
          <w:bCs/>
          <w:w w:val="105"/>
          <w:sz w:val="20"/>
          <w:szCs w:val="20"/>
        </w:rPr>
      </w:pPr>
    </w:p>
    <w:p w14:paraId="004440CA" w14:textId="77777777" w:rsidR="005B50AF" w:rsidRDefault="005B50AF" w:rsidP="005B50AF">
      <w:pPr>
        <w:kinsoku w:val="0"/>
        <w:ind w:left="74"/>
        <w:rPr>
          <w:b/>
          <w:bCs/>
          <w:w w:val="105"/>
          <w:sz w:val="20"/>
          <w:szCs w:val="20"/>
        </w:rPr>
      </w:pPr>
    </w:p>
    <w:p w14:paraId="5576430C" w14:textId="77777777" w:rsidR="005B50AF" w:rsidRDefault="005B50AF" w:rsidP="005B50AF">
      <w:pPr>
        <w:kinsoku w:val="0"/>
        <w:ind w:left="74"/>
        <w:rPr>
          <w:b/>
          <w:bCs/>
          <w:w w:val="105"/>
          <w:sz w:val="20"/>
          <w:szCs w:val="20"/>
        </w:rPr>
      </w:pPr>
    </w:p>
    <w:p w14:paraId="34F71002" w14:textId="77777777" w:rsidR="005B50AF" w:rsidRDefault="005B50AF" w:rsidP="005B50AF">
      <w:pPr>
        <w:kinsoku w:val="0"/>
        <w:ind w:left="74"/>
        <w:rPr>
          <w:b/>
          <w:bCs/>
          <w:w w:val="105"/>
          <w:sz w:val="20"/>
          <w:szCs w:val="20"/>
        </w:rPr>
      </w:pPr>
    </w:p>
    <w:p w14:paraId="052DED21" w14:textId="77777777" w:rsidR="005B50AF" w:rsidRDefault="005B50AF" w:rsidP="005B50AF">
      <w:pPr>
        <w:kinsoku w:val="0"/>
        <w:ind w:left="74"/>
        <w:rPr>
          <w:b/>
          <w:bCs/>
          <w:w w:val="105"/>
          <w:sz w:val="20"/>
          <w:szCs w:val="20"/>
        </w:rPr>
      </w:pPr>
    </w:p>
    <w:p w14:paraId="4DEEBAA4" w14:textId="77777777" w:rsidR="005B50AF" w:rsidRDefault="005B50AF" w:rsidP="005B50AF">
      <w:pPr>
        <w:kinsoku w:val="0"/>
        <w:ind w:left="74"/>
        <w:rPr>
          <w:b/>
          <w:bCs/>
          <w:w w:val="105"/>
          <w:sz w:val="20"/>
          <w:szCs w:val="20"/>
        </w:rPr>
      </w:pPr>
    </w:p>
    <w:p w14:paraId="5A7B137F" w14:textId="77777777" w:rsidR="005B50AF" w:rsidRDefault="005B50AF" w:rsidP="005B50AF">
      <w:pPr>
        <w:kinsoku w:val="0"/>
        <w:ind w:left="74"/>
        <w:rPr>
          <w:b/>
          <w:bCs/>
          <w:w w:val="105"/>
          <w:sz w:val="20"/>
          <w:szCs w:val="20"/>
        </w:rPr>
      </w:pPr>
    </w:p>
    <w:p w14:paraId="3EA7DAE2" w14:textId="77777777" w:rsidR="005B50AF" w:rsidRDefault="005B50AF" w:rsidP="005B50AF">
      <w:pPr>
        <w:rPr>
          <w:b/>
          <w:bCs/>
          <w:w w:val="105"/>
          <w:sz w:val="20"/>
          <w:szCs w:val="20"/>
        </w:rPr>
      </w:pPr>
    </w:p>
    <w:p w14:paraId="4884F195" w14:textId="77777777" w:rsidR="005B50AF" w:rsidRDefault="005B50AF" w:rsidP="005B50AF">
      <w:pPr>
        <w:rPr>
          <w:sz w:val="20"/>
          <w:szCs w:val="20"/>
        </w:rPr>
      </w:pPr>
    </w:p>
    <w:p w14:paraId="2F34C708" w14:textId="77777777" w:rsidR="005B50AF" w:rsidRDefault="005B50AF" w:rsidP="005B50AF">
      <w:pPr>
        <w:rPr>
          <w:sz w:val="20"/>
          <w:szCs w:val="20"/>
        </w:rPr>
      </w:pPr>
    </w:p>
    <w:p w14:paraId="16C458F2" w14:textId="77777777" w:rsidR="005B50AF" w:rsidRDefault="005B50AF" w:rsidP="005B50AF">
      <w:pPr>
        <w:rPr>
          <w:sz w:val="20"/>
          <w:szCs w:val="20"/>
        </w:rPr>
      </w:pPr>
    </w:p>
    <w:p w14:paraId="059509FE" w14:textId="77777777" w:rsidR="005B50AF" w:rsidRDefault="005B50AF" w:rsidP="005B50AF">
      <w:pPr>
        <w:rPr>
          <w:sz w:val="20"/>
          <w:szCs w:val="20"/>
        </w:rPr>
      </w:pPr>
    </w:p>
    <w:p w14:paraId="41AD1317" w14:textId="77777777" w:rsidR="005B50AF" w:rsidRDefault="005B50AF" w:rsidP="005B50AF">
      <w:pPr>
        <w:rPr>
          <w:sz w:val="20"/>
          <w:szCs w:val="20"/>
        </w:rPr>
      </w:pPr>
    </w:p>
    <w:p w14:paraId="27C22D94" w14:textId="77777777" w:rsidR="005B50AF" w:rsidRPr="00011BEA" w:rsidRDefault="005B50AF" w:rsidP="005B50AF">
      <w:pPr>
        <w:rPr>
          <w:b/>
          <w:bCs/>
          <w:sz w:val="20"/>
          <w:szCs w:val="20"/>
        </w:rPr>
      </w:pPr>
      <w:r w:rsidRPr="00011BEA">
        <w:rPr>
          <w:b/>
          <w:bCs/>
          <w:sz w:val="20"/>
          <w:szCs w:val="20"/>
        </w:rPr>
        <w:t xml:space="preserve">  VALUTAZIONE (anche per esami conclusivi dei cicli)</w:t>
      </w:r>
    </w:p>
    <w:p w14:paraId="5F5B4089" w14:textId="77777777" w:rsidR="005B50AF" w:rsidRPr="00011BEA" w:rsidRDefault="005B50AF" w:rsidP="005B50AF">
      <w:pPr>
        <w:ind w:left="360"/>
        <w:rPr>
          <w:b/>
          <w:bCs/>
          <w:sz w:val="20"/>
          <w:szCs w:val="20"/>
        </w:rPr>
      </w:pPr>
    </w:p>
    <w:p w14:paraId="4AC7A355" w14:textId="77777777" w:rsidR="005B50AF" w:rsidRPr="00C928EB" w:rsidRDefault="005B50AF" w:rsidP="005B50AF">
      <w:pPr>
        <w:rPr>
          <w:sz w:val="20"/>
          <w:szCs w:val="20"/>
        </w:rPr>
      </w:pPr>
      <w:r w:rsidRPr="00C928EB">
        <w:rPr>
          <w:sz w:val="20"/>
          <w:szCs w:val="20"/>
        </w:rPr>
        <w:t>L'alunno nella valutazione delle diverse discipline si avvarrà di:</w:t>
      </w:r>
    </w:p>
    <w:p w14:paraId="67D1CC5E" w14:textId="77777777" w:rsidR="005B50AF" w:rsidRPr="00C928EB" w:rsidRDefault="005B50AF" w:rsidP="005B50AF">
      <w:pPr>
        <w:rPr>
          <w:sz w:val="20"/>
          <w:szCs w:val="20"/>
        </w:r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11"/>
        <w:gridCol w:w="1984"/>
        <w:gridCol w:w="2410"/>
        <w:gridCol w:w="1720"/>
        <w:gridCol w:w="2020"/>
      </w:tblGrid>
      <w:tr w:rsidR="005B50AF" w:rsidRPr="00C928EB" w14:paraId="22E46CA4" w14:textId="77777777" w:rsidTr="00F05CEC"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9A1FD7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Disciplina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C47850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Misure dispensative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485C9F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Strumenti compensativi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8160526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Tempi aggiuntivi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FD03DEC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Criteri valutativi</w:t>
            </w:r>
          </w:p>
        </w:tc>
      </w:tr>
      <w:tr w:rsidR="005B50AF" w:rsidRPr="00C928EB" w14:paraId="5B03CDDB" w14:textId="77777777" w:rsidTr="00F05CEC">
        <w:tc>
          <w:tcPr>
            <w:tcW w:w="15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288441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667FB1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3D671F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EA9BE1E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EF6508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5B50AF" w:rsidRPr="00C928EB" w14:paraId="2E4A8B00" w14:textId="77777777" w:rsidTr="00F05CEC">
        <w:tc>
          <w:tcPr>
            <w:tcW w:w="15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FD1E41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7E7954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0183ED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02EF10B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E1F396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5B50AF" w:rsidRPr="00C928EB" w14:paraId="3ED2DFDB" w14:textId="77777777" w:rsidTr="00F05CEC">
        <w:trPr>
          <w:trHeight w:val="119"/>
        </w:trPr>
        <w:tc>
          <w:tcPr>
            <w:tcW w:w="15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C34820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B2FE9D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DECB23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123F274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1925FA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5B50AF" w:rsidRPr="00C928EB" w14:paraId="270545CF" w14:textId="77777777" w:rsidTr="00F05CEC">
        <w:tc>
          <w:tcPr>
            <w:tcW w:w="15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E2AE19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….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3DD13F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912166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DBB12C9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CC5C7E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5B50AF" w:rsidRPr="00C928EB" w14:paraId="0C055EDE" w14:textId="77777777" w:rsidTr="00F05CEC">
        <w:tc>
          <w:tcPr>
            <w:tcW w:w="15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53EF98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….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1B4214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C2EB61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CCDAA7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ED2086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5B50AF" w:rsidRPr="00C928EB" w14:paraId="1BB880DF" w14:textId="77777777" w:rsidTr="00F05CEC">
        <w:tc>
          <w:tcPr>
            <w:tcW w:w="15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15283D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….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B591D6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A8AB3C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BE1D99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88259B6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5B50AF" w:rsidRPr="00C928EB" w14:paraId="3109DCBB" w14:textId="77777777" w:rsidTr="00F05CEC">
        <w:tc>
          <w:tcPr>
            <w:tcW w:w="15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34B81E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….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8806DA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7BBC9F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002164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0DB5F2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5B50AF" w:rsidRPr="00C928EB" w14:paraId="7421BED0" w14:textId="77777777" w:rsidTr="00F05CEC">
        <w:tc>
          <w:tcPr>
            <w:tcW w:w="15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65C746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….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9AC45C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6BE7E5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FAC1A60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7CBB14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5B50AF" w:rsidRPr="00C928EB" w14:paraId="5EF11E77" w14:textId="77777777" w:rsidTr="00F05CEC">
        <w:tc>
          <w:tcPr>
            <w:tcW w:w="15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A21584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….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204EC7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7B22BB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6F00BC4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004203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5B50AF" w:rsidRPr="00C928EB" w14:paraId="3E0DB241" w14:textId="77777777" w:rsidTr="00F05CEC">
        <w:tc>
          <w:tcPr>
            <w:tcW w:w="15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2AAFF8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….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ADADC8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F0D90D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EC3AA41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6753FB" w14:textId="77777777" w:rsidR="005B50AF" w:rsidRPr="00C928EB" w:rsidRDefault="005B50AF" w:rsidP="00F05CEC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</w:tbl>
    <w:p w14:paraId="2E7C3AEF" w14:textId="77777777" w:rsidR="005B50AF" w:rsidRPr="00C928EB" w:rsidRDefault="005B50AF" w:rsidP="005B50AF">
      <w:pPr>
        <w:rPr>
          <w:sz w:val="20"/>
          <w:szCs w:val="20"/>
        </w:rPr>
      </w:pPr>
    </w:p>
    <w:p w14:paraId="6EEDBC10" w14:textId="77777777" w:rsidR="005B50AF" w:rsidRPr="00C928EB" w:rsidRDefault="005B50AF" w:rsidP="005B50AF">
      <w:pPr>
        <w:rPr>
          <w:sz w:val="20"/>
          <w:szCs w:val="20"/>
        </w:rPr>
      </w:pPr>
    </w:p>
    <w:p w14:paraId="31549877" w14:textId="77777777" w:rsidR="005B50AF" w:rsidRPr="00C928EB" w:rsidRDefault="005B50AF" w:rsidP="005B50AF">
      <w:pPr>
        <w:rPr>
          <w:sz w:val="20"/>
          <w:szCs w:val="20"/>
        </w:rPr>
      </w:pPr>
    </w:p>
    <w:p w14:paraId="1569E161" w14:textId="77777777" w:rsidR="005B50AF" w:rsidRPr="00C928EB" w:rsidRDefault="005B50AF" w:rsidP="005B50AF">
      <w:pPr>
        <w:ind w:left="720"/>
        <w:rPr>
          <w:sz w:val="20"/>
          <w:szCs w:val="20"/>
        </w:rPr>
      </w:pPr>
      <w:r w:rsidRPr="00C928EB">
        <w:rPr>
          <w:sz w:val="20"/>
          <w:szCs w:val="20"/>
        </w:rPr>
        <w:t xml:space="preserve"> </w:t>
      </w:r>
    </w:p>
    <w:p w14:paraId="19F7F90B" w14:textId="77777777" w:rsidR="005B50AF" w:rsidRPr="00C928EB" w:rsidRDefault="005B50AF" w:rsidP="005B50AF">
      <w:pPr>
        <w:rPr>
          <w:sz w:val="20"/>
          <w:szCs w:val="20"/>
        </w:rPr>
      </w:pPr>
    </w:p>
    <w:p w14:paraId="5919D451" w14:textId="77777777" w:rsidR="005B50AF" w:rsidRPr="00C928EB" w:rsidRDefault="005B50AF" w:rsidP="005B50AF">
      <w:pPr>
        <w:rPr>
          <w:sz w:val="20"/>
          <w:szCs w:val="20"/>
        </w:rPr>
      </w:pPr>
    </w:p>
    <w:p w14:paraId="4EF2FF8A" w14:textId="77777777" w:rsidR="005B50AF" w:rsidRDefault="005B50AF" w:rsidP="005B50AF">
      <w:pPr>
        <w:jc w:val="both"/>
        <w:rPr>
          <w:b/>
          <w:bCs/>
          <w:i/>
          <w:iCs/>
          <w:sz w:val="20"/>
          <w:szCs w:val="20"/>
        </w:rPr>
      </w:pPr>
    </w:p>
    <w:p w14:paraId="5B424259" w14:textId="77777777" w:rsidR="005B50AF" w:rsidRDefault="005B50AF" w:rsidP="005B50AF">
      <w:pPr>
        <w:jc w:val="both"/>
        <w:rPr>
          <w:b/>
          <w:bCs/>
          <w:i/>
          <w:iCs/>
          <w:sz w:val="20"/>
          <w:szCs w:val="20"/>
        </w:rPr>
      </w:pPr>
    </w:p>
    <w:p w14:paraId="17F83BC8" w14:textId="77777777" w:rsidR="005B50AF" w:rsidRDefault="005B50AF" w:rsidP="005B50AF">
      <w:pPr>
        <w:jc w:val="both"/>
        <w:rPr>
          <w:b/>
          <w:bCs/>
          <w:i/>
          <w:iCs/>
          <w:sz w:val="20"/>
          <w:szCs w:val="20"/>
        </w:rPr>
      </w:pPr>
    </w:p>
    <w:p w14:paraId="291A2D44" w14:textId="77777777" w:rsidR="005B50AF" w:rsidRDefault="005B50AF" w:rsidP="005B50AF">
      <w:pPr>
        <w:jc w:val="both"/>
        <w:rPr>
          <w:b/>
          <w:bCs/>
          <w:i/>
          <w:iCs/>
          <w:sz w:val="20"/>
          <w:szCs w:val="20"/>
        </w:rPr>
      </w:pPr>
    </w:p>
    <w:p w14:paraId="6C4759B9" w14:textId="77777777" w:rsidR="005B50AF" w:rsidRDefault="005B50AF" w:rsidP="005B50AF">
      <w:pPr>
        <w:jc w:val="both"/>
        <w:rPr>
          <w:b/>
          <w:bCs/>
          <w:i/>
          <w:iCs/>
          <w:sz w:val="20"/>
          <w:szCs w:val="20"/>
        </w:rPr>
      </w:pPr>
    </w:p>
    <w:p w14:paraId="084A0E1D" w14:textId="77777777" w:rsidR="005B50AF" w:rsidRDefault="005B50AF" w:rsidP="005B50AF">
      <w:pPr>
        <w:jc w:val="both"/>
        <w:rPr>
          <w:b/>
          <w:bCs/>
          <w:i/>
          <w:iCs/>
          <w:sz w:val="20"/>
          <w:szCs w:val="20"/>
        </w:rPr>
      </w:pPr>
    </w:p>
    <w:p w14:paraId="1C0C2469" w14:textId="77777777" w:rsidR="005B50AF" w:rsidRDefault="005B50AF" w:rsidP="005B50AF">
      <w:pPr>
        <w:jc w:val="both"/>
        <w:rPr>
          <w:b/>
          <w:bCs/>
          <w:i/>
          <w:iCs/>
          <w:sz w:val="20"/>
          <w:szCs w:val="20"/>
        </w:rPr>
      </w:pPr>
    </w:p>
    <w:p w14:paraId="18DD9AA0" w14:textId="77777777" w:rsidR="005B50AF" w:rsidRDefault="005B50AF" w:rsidP="005B50AF">
      <w:pPr>
        <w:jc w:val="both"/>
        <w:rPr>
          <w:b/>
          <w:bCs/>
          <w:i/>
          <w:iCs/>
          <w:sz w:val="20"/>
          <w:szCs w:val="20"/>
        </w:rPr>
      </w:pPr>
    </w:p>
    <w:p w14:paraId="0881B4BC" w14:textId="77777777" w:rsidR="005B50AF" w:rsidRDefault="005B50AF" w:rsidP="005B50AF">
      <w:pPr>
        <w:jc w:val="both"/>
        <w:rPr>
          <w:b/>
          <w:bCs/>
          <w:i/>
          <w:iCs/>
          <w:sz w:val="20"/>
          <w:szCs w:val="20"/>
        </w:rPr>
      </w:pPr>
    </w:p>
    <w:p w14:paraId="72FF4425" w14:textId="77777777" w:rsidR="005B50AF" w:rsidRDefault="005B50AF" w:rsidP="005B50AF">
      <w:pPr>
        <w:jc w:val="both"/>
        <w:rPr>
          <w:b/>
          <w:bCs/>
          <w:i/>
          <w:iCs/>
          <w:sz w:val="20"/>
          <w:szCs w:val="20"/>
        </w:rPr>
      </w:pPr>
    </w:p>
    <w:p w14:paraId="45E633F4" w14:textId="77777777" w:rsidR="005B50AF" w:rsidRDefault="005B50AF" w:rsidP="005B50AF">
      <w:pPr>
        <w:jc w:val="both"/>
        <w:rPr>
          <w:b/>
          <w:bCs/>
          <w:i/>
          <w:iCs/>
          <w:sz w:val="20"/>
          <w:szCs w:val="20"/>
        </w:rPr>
      </w:pPr>
    </w:p>
    <w:p w14:paraId="2B6402DD" w14:textId="77777777" w:rsidR="005B50AF" w:rsidRDefault="005B50AF" w:rsidP="005B50AF">
      <w:pPr>
        <w:jc w:val="both"/>
        <w:rPr>
          <w:b/>
          <w:bCs/>
          <w:i/>
          <w:iCs/>
          <w:sz w:val="20"/>
          <w:szCs w:val="20"/>
        </w:rPr>
      </w:pPr>
    </w:p>
    <w:p w14:paraId="36CEAF5A" w14:textId="77777777" w:rsidR="005B50AF" w:rsidRDefault="005B50AF" w:rsidP="005B50AF">
      <w:pPr>
        <w:jc w:val="both"/>
        <w:rPr>
          <w:b/>
          <w:bCs/>
          <w:i/>
          <w:iCs/>
          <w:sz w:val="20"/>
          <w:szCs w:val="20"/>
        </w:rPr>
      </w:pPr>
    </w:p>
    <w:p w14:paraId="3229EC15" w14:textId="77777777" w:rsidR="005B50AF" w:rsidRDefault="005B50AF" w:rsidP="005B50AF">
      <w:pPr>
        <w:jc w:val="both"/>
        <w:rPr>
          <w:b/>
          <w:bCs/>
          <w:i/>
          <w:iCs/>
          <w:sz w:val="20"/>
          <w:szCs w:val="20"/>
        </w:rPr>
      </w:pPr>
    </w:p>
    <w:p w14:paraId="0D52BA0C" w14:textId="77777777" w:rsidR="005B50AF" w:rsidRDefault="005B50AF" w:rsidP="005B50AF">
      <w:pPr>
        <w:jc w:val="both"/>
        <w:rPr>
          <w:b/>
          <w:bCs/>
          <w:i/>
          <w:iCs/>
          <w:sz w:val="20"/>
          <w:szCs w:val="20"/>
        </w:rPr>
      </w:pPr>
    </w:p>
    <w:p w14:paraId="39B81EB9" w14:textId="77777777" w:rsidR="005B50AF" w:rsidRDefault="005B50AF" w:rsidP="005B50AF">
      <w:pPr>
        <w:jc w:val="both"/>
        <w:rPr>
          <w:b/>
          <w:bCs/>
          <w:i/>
          <w:iCs/>
          <w:sz w:val="20"/>
          <w:szCs w:val="20"/>
        </w:rPr>
      </w:pPr>
    </w:p>
    <w:p w14:paraId="677F7A2B" w14:textId="77777777" w:rsidR="005B50AF" w:rsidRDefault="005B50AF" w:rsidP="005B50AF">
      <w:pPr>
        <w:jc w:val="both"/>
        <w:rPr>
          <w:b/>
          <w:bCs/>
          <w:i/>
          <w:iCs/>
          <w:sz w:val="20"/>
          <w:szCs w:val="20"/>
        </w:rPr>
      </w:pPr>
    </w:p>
    <w:p w14:paraId="207EB118" w14:textId="77777777" w:rsidR="005B50AF" w:rsidRDefault="005B50AF" w:rsidP="005B50AF">
      <w:pPr>
        <w:jc w:val="both"/>
        <w:rPr>
          <w:b/>
          <w:bCs/>
          <w:i/>
          <w:iCs/>
          <w:sz w:val="20"/>
          <w:szCs w:val="20"/>
        </w:rPr>
      </w:pPr>
    </w:p>
    <w:p w14:paraId="375CA7A8" w14:textId="77777777" w:rsidR="005B50AF" w:rsidRDefault="005B50AF" w:rsidP="005B50AF">
      <w:pPr>
        <w:jc w:val="both"/>
        <w:rPr>
          <w:b/>
          <w:bCs/>
          <w:i/>
          <w:iCs/>
          <w:sz w:val="20"/>
          <w:szCs w:val="20"/>
        </w:rPr>
      </w:pPr>
    </w:p>
    <w:p w14:paraId="7898ABDF" w14:textId="77777777" w:rsidR="005B50AF" w:rsidRDefault="005B50AF" w:rsidP="005B50AF">
      <w:pPr>
        <w:jc w:val="both"/>
        <w:rPr>
          <w:b/>
          <w:bCs/>
          <w:i/>
          <w:iCs/>
          <w:sz w:val="20"/>
          <w:szCs w:val="20"/>
        </w:rPr>
      </w:pPr>
    </w:p>
    <w:p w14:paraId="14069408" w14:textId="77777777" w:rsidR="005B50AF" w:rsidRDefault="005B50AF" w:rsidP="005B50AF">
      <w:pPr>
        <w:jc w:val="both"/>
        <w:rPr>
          <w:b/>
          <w:bCs/>
          <w:i/>
          <w:iCs/>
          <w:sz w:val="20"/>
          <w:szCs w:val="20"/>
        </w:rPr>
      </w:pPr>
    </w:p>
    <w:p w14:paraId="5B69C0DC" w14:textId="77777777" w:rsidR="005B50AF" w:rsidRDefault="005B50AF" w:rsidP="005B50AF">
      <w:pPr>
        <w:jc w:val="both"/>
        <w:rPr>
          <w:b/>
          <w:bCs/>
          <w:i/>
          <w:iCs/>
          <w:sz w:val="20"/>
          <w:szCs w:val="20"/>
        </w:rPr>
      </w:pPr>
    </w:p>
    <w:p w14:paraId="03189C7B" w14:textId="77777777" w:rsidR="005B50AF" w:rsidRDefault="005B50AF" w:rsidP="005B50AF">
      <w:pPr>
        <w:jc w:val="both"/>
        <w:rPr>
          <w:b/>
          <w:bCs/>
          <w:i/>
          <w:iCs/>
          <w:sz w:val="20"/>
          <w:szCs w:val="20"/>
        </w:rPr>
      </w:pPr>
    </w:p>
    <w:p w14:paraId="6237C504" w14:textId="77777777" w:rsidR="005B50AF" w:rsidRDefault="005B50AF" w:rsidP="005B50AF">
      <w:pPr>
        <w:jc w:val="both"/>
        <w:rPr>
          <w:b/>
          <w:bCs/>
          <w:i/>
          <w:iCs/>
          <w:sz w:val="20"/>
          <w:szCs w:val="20"/>
        </w:rPr>
      </w:pPr>
    </w:p>
    <w:p w14:paraId="108E1C5A" w14:textId="77777777" w:rsidR="005B50AF" w:rsidRDefault="005B50AF" w:rsidP="005B50AF">
      <w:pPr>
        <w:jc w:val="both"/>
        <w:rPr>
          <w:b/>
          <w:bCs/>
          <w:i/>
          <w:iCs/>
          <w:sz w:val="20"/>
          <w:szCs w:val="20"/>
        </w:rPr>
      </w:pPr>
    </w:p>
    <w:p w14:paraId="36E25068" w14:textId="77777777" w:rsidR="005B50AF" w:rsidRDefault="005B50AF" w:rsidP="005B50AF">
      <w:pPr>
        <w:jc w:val="both"/>
        <w:rPr>
          <w:b/>
          <w:bCs/>
          <w:i/>
          <w:iCs/>
          <w:sz w:val="20"/>
          <w:szCs w:val="20"/>
        </w:rPr>
      </w:pPr>
    </w:p>
    <w:p w14:paraId="233389F6" w14:textId="77777777" w:rsidR="005B50AF" w:rsidRDefault="005B50AF" w:rsidP="005B50AF">
      <w:pPr>
        <w:jc w:val="both"/>
        <w:rPr>
          <w:b/>
          <w:bCs/>
          <w:i/>
          <w:iCs/>
          <w:sz w:val="20"/>
          <w:szCs w:val="20"/>
        </w:rPr>
      </w:pPr>
    </w:p>
    <w:p w14:paraId="0B407697" w14:textId="77777777" w:rsidR="005B50AF" w:rsidRDefault="005B50AF" w:rsidP="005B50AF">
      <w:pPr>
        <w:jc w:val="both"/>
        <w:rPr>
          <w:b/>
          <w:bCs/>
          <w:i/>
          <w:iCs/>
          <w:sz w:val="20"/>
          <w:szCs w:val="20"/>
        </w:rPr>
      </w:pPr>
    </w:p>
    <w:p w14:paraId="431238A0" w14:textId="77777777" w:rsidR="005B50AF" w:rsidRDefault="005B50AF" w:rsidP="005B50AF">
      <w:pPr>
        <w:jc w:val="both"/>
        <w:rPr>
          <w:b/>
          <w:bCs/>
          <w:i/>
          <w:iCs/>
          <w:sz w:val="20"/>
          <w:szCs w:val="20"/>
        </w:rPr>
      </w:pPr>
    </w:p>
    <w:p w14:paraId="2D132DB0" w14:textId="77777777" w:rsidR="005B50AF" w:rsidRDefault="005B50AF" w:rsidP="005B50AF">
      <w:pPr>
        <w:jc w:val="both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*I</w:t>
      </w:r>
      <w:r>
        <w:rPr>
          <w:i/>
          <w:iCs/>
          <w:sz w:val="20"/>
          <w:szCs w:val="20"/>
        </w:rPr>
        <w:t xml:space="preserve">l PDP viene redatto collegialmente dal Consiglio di Classe e concordato con la famiglia. </w:t>
      </w:r>
    </w:p>
    <w:p w14:paraId="53CC916D" w14:textId="77777777" w:rsidR="005B50AF" w:rsidRDefault="005B50AF" w:rsidP="005B50AF">
      <w:p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NORMATIVA DI RIFERIMENTO</w:t>
      </w:r>
    </w:p>
    <w:p w14:paraId="69F3F04A" w14:textId="77777777" w:rsidR="005B50AF" w:rsidRDefault="005B50AF" w:rsidP="005B50AF">
      <w:pPr>
        <w:jc w:val="both"/>
        <w:rPr>
          <w:sz w:val="18"/>
          <w:szCs w:val="18"/>
        </w:rPr>
      </w:pPr>
      <w:r>
        <w:rPr>
          <w:b/>
          <w:bCs/>
          <w:i/>
          <w:iCs/>
          <w:sz w:val="20"/>
          <w:szCs w:val="20"/>
        </w:rPr>
        <w:t>-</w:t>
      </w:r>
      <w:r>
        <w:rPr>
          <w:sz w:val="18"/>
          <w:szCs w:val="18"/>
        </w:rPr>
        <w:t xml:space="preserve"> Nota MIUR 4099/A4 del 5.10.04 “</w:t>
      </w:r>
      <w:r>
        <w:rPr>
          <w:i/>
          <w:iCs/>
          <w:sz w:val="18"/>
          <w:szCs w:val="18"/>
        </w:rPr>
        <w:t>Iniziative relative alla dislessia</w:t>
      </w:r>
      <w:r>
        <w:rPr>
          <w:sz w:val="18"/>
          <w:szCs w:val="18"/>
        </w:rPr>
        <w:t>”</w:t>
      </w:r>
    </w:p>
    <w:p w14:paraId="4E564416" w14:textId="77777777" w:rsidR="005B50AF" w:rsidRDefault="005B50AF" w:rsidP="005B50AF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 Legge 8 ottobre 2010, n 170 “Nuove norme in materia di disturbi specifici di apprendimento in ambito scolastico”</w:t>
      </w:r>
    </w:p>
    <w:p w14:paraId="5E7EEDD6" w14:textId="77777777" w:rsidR="005B50AF" w:rsidRDefault="005B50AF" w:rsidP="005B50AF">
      <w:pPr>
        <w:jc w:val="both"/>
      </w:pPr>
      <w:r>
        <w:rPr>
          <w:i/>
          <w:iCs/>
          <w:sz w:val="20"/>
          <w:szCs w:val="20"/>
        </w:rPr>
        <w:t>- Decreto n 5669 MIUR del 12 luglio 2011 e Allegato al Decreto Ministeriale 12 luglio 2011, “Linee guida per il diritto allo studio degli alunni e degli studenti con Disturbi Specifici di Apprendimento”.</w:t>
      </w:r>
    </w:p>
    <w:p w14:paraId="46770F85" w14:textId="77777777" w:rsidR="005B50AF" w:rsidRDefault="005B50AF" w:rsidP="005B50AF"/>
    <w:p w14:paraId="609B46EB" w14:textId="77777777" w:rsidR="005B50AF" w:rsidRPr="00C928EB" w:rsidRDefault="005B50AF" w:rsidP="005B50AF">
      <w:pPr>
        <w:kinsoku w:val="0"/>
        <w:rPr>
          <w:b/>
          <w:bCs/>
          <w:w w:val="105"/>
          <w:sz w:val="20"/>
          <w:szCs w:val="20"/>
        </w:rPr>
      </w:pPr>
      <w:r w:rsidRPr="00C928EB">
        <w:rPr>
          <w:b/>
          <w:bCs/>
          <w:w w:val="105"/>
          <w:sz w:val="20"/>
          <w:szCs w:val="20"/>
        </w:rPr>
        <w:br w:type="page"/>
      </w:r>
    </w:p>
    <w:p w14:paraId="3FFC8AE6" w14:textId="77777777" w:rsidR="005B50AF" w:rsidRPr="00102C40" w:rsidRDefault="005B50AF" w:rsidP="005B50AF">
      <w:pPr>
        <w:spacing w:after="200" w:line="276" w:lineRule="auto"/>
        <w:rPr>
          <w:b/>
        </w:rPr>
      </w:pPr>
      <w:bookmarkStart w:id="12" w:name="__RefHeading__28_1270352503"/>
      <w:bookmarkEnd w:id="12"/>
      <w:r w:rsidRPr="00102C40">
        <w:rPr>
          <w:b/>
        </w:rPr>
        <w:t>FIRMA DEI DOCENTI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402"/>
      </w:tblGrid>
      <w:tr w:rsidR="005B50AF" w:rsidRPr="00102C40" w14:paraId="106A215A" w14:textId="77777777" w:rsidTr="00F05CEC">
        <w:trPr>
          <w:trHeight w:val="55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69781D" w14:textId="77777777" w:rsidR="005B50AF" w:rsidRPr="00102C40" w:rsidRDefault="005B50AF" w:rsidP="00F05CEC">
            <w:pPr>
              <w:snapToGrid w:val="0"/>
              <w:jc w:val="center"/>
              <w:rPr>
                <w:b/>
              </w:rPr>
            </w:pPr>
            <w:r w:rsidRPr="00102C40">
              <w:rPr>
                <w:b/>
              </w:rPr>
              <w:t>COGNOME E NOME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731D338" w14:textId="77777777" w:rsidR="005B50AF" w:rsidRPr="00102C40" w:rsidRDefault="005B50AF" w:rsidP="00F05CEC">
            <w:pPr>
              <w:snapToGrid w:val="0"/>
              <w:jc w:val="center"/>
              <w:rPr>
                <w:b/>
              </w:rPr>
            </w:pPr>
            <w:r w:rsidRPr="00102C40">
              <w:rPr>
                <w:b/>
              </w:rPr>
              <w:t>DISCIPLINA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80C749" w14:textId="77777777" w:rsidR="005B50AF" w:rsidRPr="00102C40" w:rsidRDefault="005B50AF" w:rsidP="00F05CEC">
            <w:pPr>
              <w:snapToGrid w:val="0"/>
              <w:jc w:val="center"/>
              <w:rPr>
                <w:b/>
              </w:rPr>
            </w:pPr>
            <w:r w:rsidRPr="00102C40">
              <w:rPr>
                <w:b/>
              </w:rPr>
              <w:t>FIRMA</w:t>
            </w:r>
          </w:p>
        </w:tc>
      </w:tr>
      <w:tr w:rsidR="005B50AF" w:rsidRPr="00102C40" w14:paraId="538E5DD8" w14:textId="77777777" w:rsidTr="00F05CEC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E2767" w14:textId="77777777" w:rsidR="005B50AF" w:rsidRPr="00102C40" w:rsidRDefault="005B50AF" w:rsidP="00F05CEC">
            <w:pPr>
              <w:snapToGrid w:val="0"/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A6C9E" w14:textId="77777777" w:rsidR="005B50AF" w:rsidRPr="00102C40" w:rsidRDefault="005B50AF" w:rsidP="00F05CEC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5A6D8" w14:textId="77777777" w:rsidR="005B50AF" w:rsidRPr="00102C40" w:rsidRDefault="005B50AF" w:rsidP="00F05CEC">
            <w:pPr>
              <w:snapToGrid w:val="0"/>
              <w:spacing w:after="200" w:line="276" w:lineRule="auto"/>
            </w:pPr>
          </w:p>
        </w:tc>
      </w:tr>
      <w:tr w:rsidR="005B50AF" w:rsidRPr="00102C40" w14:paraId="0DD372F1" w14:textId="77777777" w:rsidTr="00F05CEC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31C36" w14:textId="77777777" w:rsidR="005B50AF" w:rsidRPr="00102C40" w:rsidRDefault="005B50AF" w:rsidP="00F05CEC">
            <w:pPr>
              <w:snapToGrid w:val="0"/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DF6F1" w14:textId="77777777" w:rsidR="005B50AF" w:rsidRPr="00102C40" w:rsidRDefault="005B50AF" w:rsidP="00F05CEC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765A6" w14:textId="77777777" w:rsidR="005B50AF" w:rsidRPr="00102C40" w:rsidRDefault="005B50AF" w:rsidP="00F05CEC">
            <w:pPr>
              <w:snapToGrid w:val="0"/>
              <w:spacing w:after="200" w:line="276" w:lineRule="auto"/>
            </w:pPr>
          </w:p>
        </w:tc>
      </w:tr>
      <w:tr w:rsidR="005B50AF" w:rsidRPr="00102C40" w14:paraId="1A822948" w14:textId="77777777" w:rsidTr="00F05CEC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D2EAB" w14:textId="77777777" w:rsidR="005B50AF" w:rsidRPr="00102C40" w:rsidRDefault="005B50AF" w:rsidP="00F05CEC">
            <w:pPr>
              <w:snapToGrid w:val="0"/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4028E" w14:textId="77777777" w:rsidR="005B50AF" w:rsidRPr="00102C40" w:rsidRDefault="005B50AF" w:rsidP="00F05CEC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2D06A" w14:textId="77777777" w:rsidR="005B50AF" w:rsidRPr="00102C40" w:rsidRDefault="005B50AF" w:rsidP="00F05CEC">
            <w:pPr>
              <w:snapToGrid w:val="0"/>
              <w:spacing w:after="200" w:line="276" w:lineRule="auto"/>
            </w:pPr>
          </w:p>
        </w:tc>
      </w:tr>
      <w:tr w:rsidR="005B50AF" w:rsidRPr="00102C40" w14:paraId="2302B9AC" w14:textId="77777777" w:rsidTr="00F05CEC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68088" w14:textId="77777777" w:rsidR="005B50AF" w:rsidRPr="00102C40" w:rsidRDefault="005B50AF" w:rsidP="00F05CEC">
            <w:pPr>
              <w:snapToGrid w:val="0"/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D9EEB" w14:textId="77777777" w:rsidR="005B50AF" w:rsidRPr="00102C40" w:rsidRDefault="005B50AF" w:rsidP="00F05CEC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6A272" w14:textId="77777777" w:rsidR="005B50AF" w:rsidRPr="00102C40" w:rsidRDefault="005B50AF" w:rsidP="00F05CEC">
            <w:pPr>
              <w:snapToGrid w:val="0"/>
              <w:spacing w:after="200" w:line="276" w:lineRule="auto"/>
            </w:pPr>
          </w:p>
        </w:tc>
      </w:tr>
      <w:tr w:rsidR="005B50AF" w:rsidRPr="00102C40" w14:paraId="5284C703" w14:textId="77777777" w:rsidTr="00F05CEC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9AF30" w14:textId="77777777" w:rsidR="005B50AF" w:rsidRPr="00102C40" w:rsidRDefault="005B50AF" w:rsidP="00F05CEC">
            <w:pPr>
              <w:snapToGrid w:val="0"/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84A7" w14:textId="77777777" w:rsidR="005B50AF" w:rsidRPr="00102C40" w:rsidRDefault="005B50AF" w:rsidP="00F05CEC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7C7B1" w14:textId="77777777" w:rsidR="005B50AF" w:rsidRPr="00102C40" w:rsidRDefault="005B50AF" w:rsidP="00F05CEC">
            <w:pPr>
              <w:snapToGrid w:val="0"/>
              <w:spacing w:after="200" w:line="276" w:lineRule="auto"/>
            </w:pPr>
          </w:p>
        </w:tc>
      </w:tr>
      <w:tr w:rsidR="005B50AF" w:rsidRPr="00102C40" w14:paraId="5B04C88E" w14:textId="77777777" w:rsidTr="00F05CEC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3A5B7" w14:textId="77777777" w:rsidR="005B50AF" w:rsidRPr="00102C40" w:rsidRDefault="005B50AF" w:rsidP="00F05CEC">
            <w:pPr>
              <w:snapToGrid w:val="0"/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93F56" w14:textId="77777777" w:rsidR="005B50AF" w:rsidRPr="00102C40" w:rsidRDefault="005B50AF" w:rsidP="00F05CEC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FA8A0" w14:textId="77777777" w:rsidR="005B50AF" w:rsidRPr="00102C40" w:rsidRDefault="005B50AF" w:rsidP="00F05CEC">
            <w:pPr>
              <w:snapToGrid w:val="0"/>
              <w:spacing w:after="200" w:line="276" w:lineRule="auto"/>
            </w:pPr>
          </w:p>
        </w:tc>
      </w:tr>
      <w:tr w:rsidR="005B50AF" w:rsidRPr="00102C40" w14:paraId="51725FC8" w14:textId="77777777" w:rsidTr="00F05CEC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EE5E5" w14:textId="77777777" w:rsidR="005B50AF" w:rsidRPr="00102C40" w:rsidRDefault="005B50AF" w:rsidP="00F05CEC">
            <w:pPr>
              <w:snapToGrid w:val="0"/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67B20" w14:textId="77777777" w:rsidR="005B50AF" w:rsidRPr="00102C40" w:rsidRDefault="005B50AF" w:rsidP="00F05CEC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E5AE8" w14:textId="77777777" w:rsidR="005B50AF" w:rsidRPr="00102C40" w:rsidRDefault="005B50AF" w:rsidP="00F05CEC">
            <w:pPr>
              <w:snapToGrid w:val="0"/>
              <w:spacing w:after="200" w:line="276" w:lineRule="auto"/>
            </w:pPr>
          </w:p>
        </w:tc>
      </w:tr>
      <w:tr w:rsidR="005B50AF" w:rsidRPr="00102C40" w14:paraId="01940521" w14:textId="77777777" w:rsidTr="00F05CEC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14BE8" w14:textId="77777777" w:rsidR="005B50AF" w:rsidRPr="00102C40" w:rsidRDefault="005B50AF" w:rsidP="00F05CEC">
            <w:pPr>
              <w:snapToGrid w:val="0"/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9CB5D" w14:textId="77777777" w:rsidR="005B50AF" w:rsidRPr="00102C40" w:rsidRDefault="005B50AF" w:rsidP="00F05CEC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B7E95" w14:textId="77777777" w:rsidR="005B50AF" w:rsidRPr="00102C40" w:rsidRDefault="005B50AF" w:rsidP="00F05CEC">
            <w:pPr>
              <w:snapToGrid w:val="0"/>
              <w:spacing w:after="200" w:line="276" w:lineRule="auto"/>
            </w:pPr>
          </w:p>
        </w:tc>
      </w:tr>
      <w:tr w:rsidR="005B50AF" w:rsidRPr="00102C40" w14:paraId="1BE127DB" w14:textId="77777777" w:rsidTr="00F05CEC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58527" w14:textId="77777777" w:rsidR="005B50AF" w:rsidRPr="00102C40" w:rsidRDefault="005B50AF" w:rsidP="00F05CEC">
            <w:pPr>
              <w:snapToGrid w:val="0"/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1EB8E" w14:textId="77777777" w:rsidR="005B50AF" w:rsidRPr="00102C40" w:rsidRDefault="005B50AF" w:rsidP="00F05CEC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68962" w14:textId="77777777" w:rsidR="005B50AF" w:rsidRPr="00102C40" w:rsidRDefault="005B50AF" w:rsidP="00F05CEC">
            <w:pPr>
              <w:snapToGrid w:val="0"/>
              <w:spacing w:after="200" w:line="276" w:lineRule="auto"/>
            </w:pPr>
          </w:p>
        </w:tc>
      </w:tr>
      <w:tr w:rsidR="005B50AF" w:rsidRPr="00102C40" w14:paraId="52E38CFE" w14:textId="77777777" w:rsidTr="00F05CEC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2B954" w14:textId="77777777" w:rsidR="005B50AF" w:rsidRPr="00102C40" w:rsidRDefault="005B50AF" w:rsidP="00F05CEC">
            <w:pPr>
              <w:snapToGrid w:val="0"/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C8AE7" w14:textId="77777777" w:rsidR="005B50AF" w:rsidRPr="00102C40" w:rsidRDefault="005B50AF" w:rsidP="00F05CEC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9B362" w14:textId="77777777" w:rsidR="005B50AF" w:rsidRPr="00102C40" w:rsidRDefault="005B50AF" w:rsidP="00F05CEC">
            <w:pPr>
              <w:snapToGrid w:val="0"/>
              <w:spacing w:after="200" w:line="276" w:lineRule="auto"/>
            </w:pPr>
          </w:p>
        </w:tc>
      </w:tr>
      <w:tr w:rsidR="005B50AF" w:rsidRPr="00102C40" w14:paraId="08F6DEDA" w14:textId="77777777" w:rsidTr="00F05CEC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4D6AB" w14:textId="77777777" w:rsidR="005B50AF" w:rsidRPr="00102C40" w:rsidRDefault="005B50AF" w:rsidP="00F05CEC">
            <w:pPr>
              <w:snapToGrid w:val="0"/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C5BA1" w14:textId="77777777" w:rsidR="005B50AF" w:rsidRPr="00102C40" w:rsidRDefault="005B50AF" w:rsidP="00F05CEC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3EC8D" w14:textId="77777777" w:rsidR="005B50AF" w:rsidRPr="00102C40" w:rsidRDefault="005B50AF" w:rsidP="00F05CEC">
            <w:pPr>
              <w:snapToGrid w:val="0"/>
              <w:spacing w:after="200" w:line="276" w:lineRule="auto"/>
            </w:pPr>
          </w:p>
        </w:tc>
      </w:tr>
      <w:tr w:rsidR="005B50AF" w:rsidRPr="00102C40" w14:paraId="659EA31B" w14:textId="77777777" w:rsidTr="00F05CEC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00DF7" w14:textId="77777777" w:rsidR="005B50AF" w:rsidRPr="00102C40" w:rsidRDefault="005B50AF" w:rsidP="00F05CEC">
            <w:pPr>
              <w:snapToGrid w:val="0"/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47C1F" w14:textId="77777777" w:rsidR="005B50AF" w:rsidRPr="00102C40" w:rsidRDefault="005B50AF" w:rsidP="00F05CEC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A7E5E" w14:textId="77777777" w:rsidR="005B50AF" w:rsidRPr="00102C40" w:rsidRDefault="005B50AF" w:rsidP="00F05CEC">
            <w:pPr>
              <w:snapToGrid w:val="0"/>
              <w:spacing w:after="200" w:line="276" w:lineRule="auto"/>
            </w:pPr>
          </w:p>
        </w:tc>
      </w:tr>
      <w:tr w:rsidR="005B50AF" w:rsidRPr="00102C40" w14:paraId="61EBAC43" w14:textId="77777777" w:rsidTr="00F05CEC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41D2D" w14:textId="77777777" w:rsidR="005B50AF" w:rsidRPr="00102C40" w:rsidRDefault="005B50AF" w:rsidP="00F05CEC">
            <w:pPr>
              <w:snapToGrid w:val="0"/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FFD11" w14:textId="77777777" w:rsidR="005B50AF" w:rsidRPr="00102C40" w:rsidRDefault="005B50AF" w:rsidP="00F05CEC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C7E71" w14:textId="77777777" w:rsidR="005B50AF" w:rsidRPr="00102C40" w:rsidRDefault="005B50AF" w:rsidP="00F05CEC">
            <w:pPr>
              <w:snapToGrid w:val="0"/>
              <w:spacing w:after="200" w:line="276" w:lineRule="auto"/>
            </w:pPr>
          </w:p>
        </w:tc>
      </w:tr>
      <w:tr w:rsidR="005B50AF" w:rsidRPr="00102C40" w14:paraId="3037CBB0" w14:textId="77777777" w:rsidTr="00F05CEC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C5FE2" w14:textId="77777777" w:rsidR="005B50AF" w:rsidRPr="00102C40" w:rsidRDefault="005B50AF" w:rsidP="00F05CEC">
            <w:pPr>
              <w:snapToGrid w:val="0"/>
              <w:ind w:left="-536"/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716E7" w14:textId="77777777" w:rsidR="005B50AF" w:rsidRPr="00102C40" w:rsidRDefault="005B50AF" w:rsidP="00F05CEC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65F6E" w14:textId="77777777" w:rsidR="005B50AF" w:rsidRPr="00102C40" w:rsidRDefault="005B50AF" w:rsidP="00F05CEC">
            <w:pPr>
              <w:snapToGrid w:val="0"/>
              <w:spacing w:after="200" w:line="276" w:lineRule="auto"/>
            </w:pPr>
          </w:p>
        </w:tc>
      </w:tr>
    </w:tbl>
    <w:p w14:paraId="678DF8C6" w14:textId="77777777" w:rsidR="005B50AF" w:rsidRDefault="005B50AF" w:rsidP="005B50AF">
      <w:pPr>
        <w:spacing w:after="200" w:line="276" w:lineRule="auto"/>
      </w:pPr>
    </w:p>
    <w:p w14:paraId="4C8DBBF7" w14:textId="77777777" w:rsidR="005B50AF" w:rsidRPr="009A36AF" w:rsidRDefault="005B50AF" w:rsidP="005B50AF">
      <w:pPr>
        <w:kinsoku w:val="0"/>
        <w:ind w:left="74" w:right="423"/>
        <w:rPr>
          <w:b/>
          <w:bCs/>
          <w:w w:val="105"/>
          <w:sz w:val="20"/>
          <w:szCs w:val="20"/>
        </w:rPr>
      </w:pPr>
      <w:r w:rsidRPr="00C928EB">
        <w:rPr>
          <w:b/>
          <w:bCs/>
          <w:w w:val="105"/>
          <w:sz w:val="20"/>
          <w:szCs w:val="20"/>
        </w:rPr>
        <w:t>Le parti coinvolte si impegnano a rispettare quanto condiviso e concordato, nel presente PDP, per il successo formativo dell'alunno.</w:t>
      </w:r>
    </w:p>
    <w:p w14:paraId="7470CC1E" w14:textId="77777777" w:rsidR="005B50AF" w:rsidRPr="00102C40" w:rsidRDefault="005B50AF" w:rsidP="005B50AF">
      <w:pPr>
        <w:spacing w:after="200" w:line="276" w:lineRule="auto"/>
      </w:pPr>
    </w:p>
    <w:p w14:paraId="26538F7D" w14:textId="77777777" w:rsidR="005B50AF" w:rsidRPr="00102C40" w:rsidRDefault="005B50AF" w:rsidP="005B50AF">
      <w:pPr>
        <w:spacing w:after="200" w:line="276" w:lineRule="auto"/>
        <w:jc w:val="both"/>
        <w:rPr>
          <w:b/>
        </w:rPr>
      </w:pPr>
      <w:r w:rsidRPr="00102C40">
        <w:rPr>
          <w:b/>
        </w:rPr>
        <w:t>FIRMA DEI GENITORI</w:t>
      </w:r>
    </w:p>
    <w:p w14:paraId="6EB47A29" w14:textId="77777777" w:rsidR="005B50AF" w:rsidRPr="00102C40" w:rsidRDefault="005B50AF" w:rsidP="005B50AF">
      <w:pPr>
        <w:spacing w:after="200" w:line="216" w:lineRule="auto"/>
      </w:pPr>
      <w:r w:rsidRPr="00102C40">
        <w:t>___________________________</w:t>
      </w:r>
    </w:p>
    <w:p w14:paraId="1CBF693D" w14:textId="77777777" w:rsidR="005B50AF" w:rsidRPr="00102C40" w:rsidRDefault="005B50AF" w:rsidP="005B50AF">
      <w:pPr>
        <w:spacing w:after="200" w:line="216" w:lineRule="auto"/>
      </w:pPr>
      <w:r w:rsidRPr="00102C40">
        <w:t>___________________________</w:t>
      </w:r>
    </w:p>
    <w:p w14:paraId="763503D3" w14:textId="77777777" w:rsidR="005B50AF" w:rsidRPr="00102C40" w:rsidRDefault="005B50AF" w:rsidP="005B50AF">
      <w:pPr>
        <w:spacing w:after="200" w:line="276" w:lineRule="auto"/>
      </w:pPr>
    </w:p>
    <w:p w14:paraId="6AE0BE78" w14:textId="77777777" w:rsidR="005B50AF" w:rsidRPr="00102C40" w:rsidRDefault="005B50AF" w:rsidP="005B50AF">
      <w:pPr>
        <w:spacing w:after="200" w:line="216" w:lineRule="auto"/>
      </w:pPr>
    </w:p>
    <w:p w14:paraId="4AF7F582" w14:textId="77777777" w:rsidR="005B50AF" w:rsidRPr="00102C40" w:rsidRDefault="005B50AF" w:rsidP="005B50AF">
      <w:pPr>
        <w:spacing w:after="200" w:line="216" w:lineRule="auto"/>
      </w:pPr>
      <w:r w:rsidRPr="00102C40">
        <w:t>__________________, lì ___________</w:t>
      </w:r>
    </w:p>
    <w:p w14:paraId="25925611" w14:textId="77777777" w:rsidR="005B50AF" w:rsidRPr="001E3385" w:rsidRDefault="005B50AF" w:rsidP="005B50AF">
      <w:pPr>
        <w:spacing w:line="276" w:lineRule="auto"/>
        <w:ind w:left="3540" w:firstLine="708"/>
        <w:rPr>
          <w:b/>
          <w:lang w:eastAsia="it-IT"/>
        </w:rPr>
      </w:pPr>
      <w:r>
        <w:rPr>
          <w:b/>
          <w:lang w:eastAsia="it-IT"/>
        </w:rPr>
        <w:t xml:space="preserve">                             IL </w:t>
      </w:r>
      <w:r w:rsidRPr="001E3385">
        <w:rPr>
          <w:b/>
          <w:lang w:eastAsia="it-IT"/>
        </w:rPr>
        <w:t>DIRIGENTE SCOLASTIC</w:t>
      </w:r>
      <w:r>
        <w:rPr>
          <w:b/>
          <w:lang w:eastAsia="it-IT"/>
        </w:rPr>
        <w:t>O</w:t>
      </w:r>
    </w:p>
    <w:p w14:paraId="79FC9BD8" w14:textId="77777777" w:rsidR="005B50AF" w:rsidRDefault="005B50AF" w:rsidP="005B50AF">
      <w:pPr>
        <w:spacing w:line="276" w:lineRule="auto"/>
        <w:jc w:val="center"/>
        <w:rPr>
          <w:b/>
          <w:i/>
          <w:iCs/>
          <w:lang w:eastAsia="it-IT"/>
        </w:rPr>
      </w:pPr>
      <w:r>
        <w:rPr>
          <w:b/>
          <w:lang w:eastAsia="it-IT"/>
        </w:rPr>
        <w:tab/>
      </w:r>
      <w:r>
        <w:rPr>
          <w:b/>
          <w:lang w:eastAsia="it-IT"/>
        </w:rPr>
        <w:tab/>
      </w:r>
      <w:r>
        <w:rPr>
          <w:b/>
          <w:lang w:eastAsia="it-IT"/>
        </w:rPr>
        <w:tab/>
      </w:r>
      <w:r>
        <w:rPr>
          <w:b/>
          <w:lang w:eastAsia="it-IT"/>
        </w:rPr>
        <w:tab/>
        <w:t xml:space="preserve">                              </w:t>
      </w:r>
      <w:r w:rsidRPr="000C3679">
        <w:rPr>
          <w:b/>
          <w:i/>
          <w:iCs/>
          <w:lang w:eastAsia="it-IT"/>
        </w:rPr>
        <w:t>Prof.ssa</w:t>
      </w:r>
      <w:r>
        <w:rPr>
          <w:b/>
          <w:i/>
          <w:iCs/>
          <w:lang w:eastAsia="it-IT"/>
        </w:rPr>
        <w:t xml:space="preserve"> Concetta Saviello</w:t>
      </w:r>
    </w:p>
    <w:p w14:paraId="6AF3AD38" w14:textId="77777777" w:rsidR="005B50AF" w:rsidRDefault="005B50AF" w:rsidP="005B50AF">
      <w:pPr>
        <w:spacing w:line="276" w:lineRule="auto"/>
        <w:jc w:val="center"/>
        <w:rPr>
          <w:b/>
          <w:i/>
          <w:iCs/>
          <w:lang w:eastAsia="it-IT"/>
        </w:rPr>
      </w:pPr>
    </w:p>
    <w:p w14:paraId="21493202" w14:textId="77777777" w:rsidR="005B50AF" w:rsidRPr="000C3679" w:rsidRDefault="005B50AF" w:rsidP="005B50AF">
      <w:pPr>
        <w:spacing w:line="276" w:lineRule="auto"/>
        <w:jc w:val="center"/>
        <w:rPr>
          <w:b/>
          <w:i/>
          <w:iCs/>
          <w:lang w:eastAsia="it-IT"/>
        </w:rPr>
      </w:pPr>
      <w:r>
        <w:rPr>
          <w:b/>
          <w:i/>
          <w:iCs/>
          <w:lang w:eastAsia="it-IT"/>
        </w:rPr>
        <w:t xml:space="preserve">                                                                             ______________________________</w:t>
      </w:r>
    </w:p>
    <w:p w14:paraId="10104987" w14:textId="77777777" w:rsidR="00667641" w:rsidRDefault="00667641" w:rsidP="00EC497F"/>
    <w:sectPr w:rsidR="006676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50D04" w14:textId="77777777" w:rsidR="00044176" w:rsidRDefault="00044176" w:rsidP="005B50AF">
      <w:r>
        <w:separator/>
      </w:r>
    </w:p>
  </w:endnote>
  <w:endnote w:type="continuationSeparator" w:id="0">
    <w:p w14:paraId="27CC22B7" w14:textId="77777777" w:rsidR="00044176" w:rsidRDefault="00044176" w:rsidP="005B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MS Mincho"/>
    <w:charset w:val="8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E5075" w14:textId="77777777" w:rsidR="005B50AF" w:rsidRDefault="005B50AF" w:rsidP="000E5682">
    <w:pPr>
      <w:pStyle w:val="Pidipagina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18</w:t>
    </w:r>
    <w:r>
      <w:rPr>
        <w:rStyle w:val="Numeropagina"/>
      </w:rPr>
      <w:fldChar w:fldCharType="end"/>
    </w:r>
  </w:p>
  <w:p w14:paraId="1FD1520D" w14:textId="77777777" w:rsidR="005B50AF" w:rsidRDefault="005B50AF" w:rsidP="000E56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E0517" w14:textId="77777777" w:rsidR="005B50AF" w:rsidRDefault="005B50A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73058" w14:textId="77777777" w:rsidR="005B50AF" w:rsidRPr="009F2F42" w:rsidRDefault="005B50AF" w:rsidP="009F2F42">
    <w:pPr>
      <w:pStyle w:val="Pidipagina"/>
      <w:tabs>
        <w:tab w:val="clear" w:pos="4819"/>
        <w:tab w:val="clear" w:pos="9638"/>
        <w:tab w:val="right" w:pos="9561"/>
      </w:tabs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F902A" w14:textId="77777777" w:rsidR="00044176" w:rsidRDefault="00044176" w:rsidP="005B50AF">
      <w:r>
        <w:separator/>
      </w:r>
    </w:p>
  </w:footnote>
  <w:footnote w:type="continuationSeparator" w:id="0">
    <w:p w14:paraId="59AEBA9F" w14:textId="77777777" w:rsidR="00044176" w:rsidRDefault="00044176" w:rsidP="005B50AF">
      <w:r>
        <w:continuationSeparator/>
      </w:r>
    </w:p>
  </w:footnote>
  <w:footnote w:id="1">
    <w:p w14:paraId="7B4E7904" w14:textId="77777777" w:rsidR="005B50AF" w:rsidRDefault="005B50AF" w:rsidP="005B50AF">
      <w:pPr>
        <w:pStyle w:val="Testonotaapidipagina"/>
        <w:rPr>
          <w:rFonts w:ascii="Arial" w:hAnsi="Arial"/>
          <w:b/>
          <w:bCs/>
          <w:sz w:val="16"/>
          <w:szCs w:val="16"/>
        </w:rPr>
      </w:pPr>
    </w:p>
  </w:footnote>
  <w:footnote w:id="2">
    <w:p w14:paraId="0C85969A" w14:textId="77777777" w:rsidR="005B50AF" w:rsidRDefault="005B50AF" w:rsidP="005B50AF">
      <w:pPr>
        <w:pStyle w:val="Testonotaapidipagina"/>
        <w:rPr>
          <w:rFonts w:ascii="Calibri" w:hAnsi="Calibri"/>
        </w:rPr>
      </w:pPr>
    </w:p>
  </w:footnote>
  <w:footnote w:id="3">
    <w:p w14:paraId="7BEF4711" w14:textId="77777777" w:rsidR="005B50AF" w:rsidRDefault="005B50AF" w:rsidP="005B50AF">
      <w:pPr>
        <w:pStyle w:val="Testonotaapidipagina"/>
        <w:jc w:val="both"/>
        <w:rPr>
          <w:lang w:val="it-IT"/>
        </w:rPr>
      </w:pPr>
      <w:r>
        <w:tab/>
        <w:t xml:space="preserve"> </w:t>
      </w:r>
      <w:r>
        <w:rPr>
          <w:lang w:val="it-IT"/>
        </w:rPr>
        <w:t xml:space="preserve">Si ricorda che </w:t>
      </w:r>
      <w:r>
        <w:rPr>
          <w:b/>
          <w:lang w:val="it-IT"/>
        </w:rPr>
        <w:t>molti strumenti compensativi non costituiscono un ausilio “eccezionale” o alternativo</w:t>
      </w:r>
      <w:r>
        <w:rPr>
          <w:lang w:val="it-IT"/>
        </w:rPr>
        <w:t xml:space="preserve"> a quelli utilizzabili nella didattica “ordinaria” per tutta la classe; al contrario, essi possono rappresentare un</w:t>
      </w:r>
      <w:r>
        <w:rPr>
          <w:b/>
          <w:lang w:val="it-IT"/>
        </w:rPr>
        <w:t xml:space="preserve">’occasione di arricchimento e differenziazione della didattica a favore di tutti gli studenti </w:t>
      </w:r>
      <w:r>
        <w:rPr>
          <w:lang w:val="it-IT"/>
        </w:rPr>
        <w:t xml:space="preserve"> (come ad esempio per quanto riguarda l’uso delle mappe concettuali o di altri organizzatori concettuali e di  supporti informatici ). Si consiglia di esplicitare/documentare </w:t>
      </w:r>
      <w:r>
        <w:rPr>
          <w:b/>
          <w:lang w:val="it-IT"/>
        </w:rPr>
        <w:t>i miglioramenti della didattica per tutti</w:t>
      </w:r>
      <w:r>
        <w:rPr>
          <w:lang w:val="it-IT"/>
        </w:rPr>
        <w:t xml:space="preserve"> in tal senso, attraverso la compilazione della tabella sopra riportata. Tali azioni contribuiranno all’individuazione/integrazione di processi di miglioramento dell’inclusione scolastica da esplicitare nel </w:t>
      </w:r>
      <w:r>
        <w:rPr>
          <w:b/>
          <w:lang w:val="it-IT"/>
        </w:rPr>
        <w:t>Piano Annuale dell’Inclusione (PAI)</w:t>
      </w:r>
      <w:r>
        <w:rPr>
          <w:lang w:val="it-IT"/>
        </w:rPr>
        <w:t xml:space="preserve"> e favoriranno il raccordo tra i documenti.</w:t>
      </w:r>
    </w:p>
    <w:p w14:paraId="25864F10" w14:textId="77777777" w:rsidR="005B50AF" w:rsidRDefault="005B50AF" w:rsidP="005B50AF">
      <w:pPr>
        <w:pStyle w:val="Testonotaapidipagina"/>
      </w:pPr>
    </w:p>
  </w:footnote>
  <w:footnote w:id="4">
    <w:p w14:paraId="2C93E444" w14:textId="77777777" w:rsidR="005B50AF" w:rsidRDefault="005B50AF" w:rsidP="005B50AF">
      <w:pPr>
        <w:pStyle w:val="Testonotaapidipagina"/>
        <w:jc w:val="both"/>
        <w:rPr>
          <w:lang w:val="it-IT"/>
        </w:rPr>
      </w:pPr>
      <w:r>
        <w:rPr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97881" w14:textId="77777777" w:rsidR="005B50AF" w:rsidRDefault="005B50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Wingdings" w:hAnsi="Wingdings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315"/>
        </w:tabs>
        <w:ind w:left="1069" w:hanging="360"/>
      </w:pPr>
      <w:rPr>
        <w:rFonts w:ascii="Arial" w:hAnsi="Aria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lvl w:ilvl="0">
      <w:start w:val="1"/>
      <w:numFmt w:val="bullet"/>
      <w:lvlText w:val=""/>
      <w:lvlJc w:val="left"/>
      <w:pPr>
        <w:tabs>
          <w:tab w:val="num" w:pos="786"/>
        </w:tabs>
        <w:ind w:left="786" w:hanging="360"/>
      </w:pPr>
      <w:rPr>
        <w:rFonts w:ascii="Wingdings" w:hAnsi="Wingdings"/>
        <w:color w:val="auto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538C756A"/>
    <w:name w:val="WW8Num11"/>
    <w:lvl w:ilvl="0">
      <w:start w:val="1"/>
      <w:numFmt w:val="decimal"/>
      <w:lvlText w:val="%1)"/>
      <w:lvlJc w:val="left"/>
      <w:pPr>
        <w:tabs>
          <w:tab w:val="num" w:pos="-284"/>
        </w:tabs>
        <w:ind w:left="360" w:hanging="360"/>
      </w:pPr>
      <w:rPr>
        <w:b/>
        <w:color w:val="auto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D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C%1."/>
      <w:lvlJc w:val="left"/>
      <w:pPr>
        <w:tabs>
          <w:tab w:val="num" w:pos="0"/>
        </w:tabs>
        <w:ind w:left="502" w:hanging="360"/>
      </w:pPr>
    </w:lvl>
  </w:abstractNum>
  <w:abstractNum w:abstractNumId="14" w15:restartNumberingAfterBreak="0">
    <w:nsid w:val="0000000F"/>
    <w:multiLevelType w:val="singleLevel"/>
    <w:tmpl w:val="0000000F"/>
    <w:name w:val="WW8Num1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5" w15:restartNumberingAfterBreak="0">
    <w:nsid w:val="00000010"/>
    <w:multiLevelType w:val="singleLevel"/>
    <w:tmpl w:val="00000010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6" w15:restartNumberingAfterBreak="0">
    <w:nsid w:val="00D528D1"/>
    <w:multiLevelType w:val="hybridMultilevel"/>
    <w:tmpl w:val="12408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8E202B"/>
    <w:multiLevelType w:val="hybridMultilevel"/>
    <w:tmpl w:val="0916EA68"/>
    <w:lvl w:ilvl="0" w:tplc="DE585584">
      <w:start w:val="5"/>
      <w:numFmt w:val="upperLetter"/>
      <w:lvlText w:val="%1.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8" w15:restartNumberingAfterBreak="0">
    <w:nsid w:val="03C5391A"/>
    <w:multiLevelType w:val="hybridMultilevel"/>
    <w:tmpl w:val="AD2C236E"/>
    <w:lvl w:ilvl="0" w:tplc="00000008">
      <w:start w:val="1"/>
      <w:numFmt w:val="bullet"/>
      <w:lvlText w:val=""/>
      <w:lvlJc w:val="left"/>
      <w:pPr>
        <w:tabs>
          <w:tab w:val="num" w:pos="1311"/>
        </w:tabs>
        <w:ind w:left="1311" w:hanging="360"/>
      </w:pPr>
      <w:rPr>
        <w:rFonts w:ascii="Wingdings" w:hAnsi="Wingdings"/>
        <w:color w:val="auto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9" w15:restartNumberingAfterBreak="0">
    <w:nsid w:val="078B1876"/>
    <w:multiLevelType w:val="hybridMultilevel"/>
    <w:tmpl w:val="19ECF8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9493949"/>
    <w:multiLevelType w:val="hybridMultilevel"/>
    <w:tmpl w:val="B69CFA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82039A"/>
    <w:multiLevelType w:val="hybridMultilevel"/>
    <w:tmpl w:val="C3922E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70785A"/>
    <w:multiLevelType w:val="hybridMultilevel"/>
    <w:tmpl w:val="08A063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CA6EFC"/>
    <w:multiLevelType w:val="hybridMultilevel"/>
    <w:tmpl w:val="0E2AE6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E325FC"/>
    <w:multiLevelType w:val="hybridMultilevel"/>
    <w:tmpl w:val="CE7ABB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841C9A"/>
    <w:multiLevelType w:val="hybridMultilevel"/>
    <w:tmpl w:val="F6165BB4"/>
    <w:lvl w:ilvl="0" w:tplc="0410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32661F0D"/>
    <w:multiLevelType w:val="hybridMultilevel"/>
    <w:tmpl w:val="6A769E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3813F9"/>
    <w:multiLevelType w:val="hybridMultilevel"/>
    <w:tmpl w:val="D6984538"/>
    <w:name w:val="WW8Num162"/>
    <w:lvl w:ilvl="0" w:tplc="0000000E">
      <w:start w:val="1"/>
      <w:numFmt w:val="decimal"/>
      <w:lvlText w:val="C%1."/>
      <w:lvlJc w:val="left"/>
      <w:pPr>
        <w:tabs>
          <w:tab w:val="num" w:pos="0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2B28B8"/>
    <w:multiLevelType w:val="hybridMultilevel"/>
    <w:tmpl w:val="C23E79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D469D2"/>
    <w:multiLevelType w:val="hybridMultilevel"/>
    <w:tmpl w:val="EDA8E1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0D68A1"/>
    <w:multiLevelType w:val="hybridMultilevel"/>
    <w:tmpl w:val="8AEAC2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3B504B"/>
    <w:multiLevelType w:val="hybridMultilevel"/>
    <w:tmpl w:val="9F782E6E"/>
    <w:lvl w:ilvl="0" w:tplc="00000008">
      <w:start w:val="1"/>
      <w:numFmt w:val="bullet"/>
      <w:lvlText w:val=""/>
      <w:lvlJc w:val="left"/>
      <w:pPr>
        <w:tabs>
          <w:tab w:val="num" w:pos="786"/>
        </w:tabs>
        <w:ind w:left="786" w:hanging="360"/>
      </w:pPr>
      <w:rPr>
        <w:rFonts w:ascii="Wingdings" w:hAnsi="Wingdings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F41F85"/>
    <w:multiLevelType w:val="hybridMultilevel"/>
    <w:tmpl w:val="DFF435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BF5167"/>
    <w:multiLevelType w:val="hybridMultilevel"/>
    <w:tmpl w:val="611261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535103"/>
    <w:multiLevelType w:val="hybridMultilevel"/>
    <w:tmpl w:val="5F664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C3169B"/>
    <w:multiLevelType w:val="hybridMultilevel"/>
    <w:tmpl w:val="71089DC2"/>
    <w:lvl w:ilvl="0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6" w15:restartNumberingAfterBreak="0">
    <w:nsid w:val="528F0D91"/>
    <w:multiLevelType w:val="hybridMultilevel"/>
    <w:tmpl w:val="3B3E2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C57CC6"/>
    <w:multiLevelType w:val="hybridMultilevel"/>
    <w:tmpl w:val="168A15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860249"/>
    <w:multiLevelType w:val="hybridMultilevel"/>
    <w:tmpl w:val="0BAAB6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97958"/>
    <w:multiLevelType w:val="hybridMultilevel"/>
    <w:tmpl w:val="CE2CF2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952DBE"/>
    <w:multiLevelType w:val="hybridMultilevel"/>
    <w:tmpl w:val="25965A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D1173"/>
    <w:multiLevelType w:val="hybridMultilevel"/>
    <w:tmpl w:val="3758A4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64DBC"/>
    <w:multiLevelType w:val="hybridMultilevel"/>
    <w:tmpl w:val="BE484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44D8C"/>
    <w:multiLevelType w:val="hybridMultilevel"/>
    <w:tmpl w:val="7A28B1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650783">
    <w:abstractNumId w:val="43"/>
  </w:num>
  <w:num w:numId="2" w16cid:durableId="2141604886">
    <w:abstractNumId w:val="20"/>
  </w:num>
  <w:num w:numId="3" w16cid:durableId="364596386">
    <w:abstractNumId w:val="0"/>
  </w:num>
  <w:num w:numId="4" w16cid:durableId="480345409">
    <w:abstractNumId w:val="1"/>
  </w:num>
  <w:num w:numId="5" w16cid:durableId="726537953">
    <w:abstractNumId w:val="2"/>
  </w:num>
  <w:num w:numId="6" w16cid:durableId="157310080">
    <w:abstractNumId w:val="3"/>
  </w:num>
  <w:num w:numId="7" w16cid:durableId="457918504">
    <w:abstractNumId w:val="4"/>
  </w:num>
  <w:num w:numId="8" w16cid:durableId="1295915258">
    <w:abstractNumId w:val="5"/>
  </w:num>
  <w:num w:numId="9" w16cid:durableId="1723209066">
    <w:abstractNumId w:val="6"/>
  </w:num>
  <w:num w:numId="10" w16cid:durableId="384640168">
    <w:abstractNumId w:val="7"/>
  </w:num>
  <w:num w:numId="11" w16cid:durableId="159737740">
    <w:abstractNumId w:val="8"/>
  </w:num>
  <w:num w:numId="12" w16cid:durableId="349526297">
    <w:abstractNumId w:val="9"/>
  </w:num>
  <w:num w:numId="13" w16cid:durableId="1091773675">
    <w:abstractNumId w:val="10"/>
  </w:num>
  <w:num w:numId="14" w16cid:durableId="73013179">
    <w:abstractNumId w:val="11"/>
  </w:num>
  <w:num w:numId="15" w16cid:durableId="2067680343">
    <w:abstractNumId w:val="12"/>
  </w:num>
  <w:num w:numId="16" w16cid:durableId="1231502202">
    <w:abstractNumId w:val="13"/>
  </w:num>
  <w:num w:numId="17" w16cid:durableId="913976537">
    <w:abstractNumId w:val="14"/>
  </w:num>
  <w:num w:numId="18" w16cid:durableId="1474642881">
    <w:abstractNumId w:val="15"/>
  </w:num>
  <w:num w:numId="19" w16cid:durableId="1711882864">
    <w:abstractNumId w:val="27"/>
  </w:num>
  <w:num w:numId="20" w16cid:durableId="450127041">
    <w:abstractNumId w:val="17"/>
  </w:num>
  <w:num w:numId="21" w16cid:durableId="360207041">
    <w:abstractNumId w:val="25"/>
  </w:num>
  <w:num w:numId="22" w16cid:durableId="197087951">
    <w:abstractNumId w:val="19"/>
  </w:num>
  <w:num w:numId="23" w16cid:durableId="716702226">
    <w:abstractNumId w:val="18"/>
  </w:num>
  <w:num w:numId="24" w16cid:durableId="926811065">
    <w:abstractNumId w:val="31"/>
  </w:num>
  <w:num w:numId="25" w16cid:durableId="132409197">
    <w:abstractNumId w:val="33"/>
  </w:num>
  <w:num w:numId="26" w16cid:durableId="2080709947">
    <w:abstractNumId w:val="39"/>
  </w:num>
  <w:num w:numId="27" w16cid:durableId="301037154">
    <w:abstractNumId w:val="24"/>
  </w:num>
  <w:num w:numId="28" w16cid:durableId="1422793516">
    <w:abstractNumId w:val="41"/>
  </w:num>
  <w:num w:numId="29" w16cid:durableId="1184247671">
    <w:abstractNumId w:val="38"/>
  </w:num>
  <w:num w:numId="30" w16cid:durableId="1369836992">
    <w:abstractNumId w:val="40"/>
  </w:num>
  <w:num w:numId="31" w16cid:durableId="2142529277">
    <w:abstractNumId w:val="37"/>
  </w:num>
  <w:num w:numId="32" w16cid:durableId="1232615248">
    <w:abstractNumId w:val="32"/>
  </w:num>
  <w:num w:numId="33" w16cid:durableId="603996951">
    <w:abstractNumId w:val="35"/>
  </w:num>
  <w:num w:numId="34" w16cid:durableId="1932855967">
    <w:abstractNumId w:val="42"/>
  </w:num>
  <w:num w:numId="35" w16cid:durableId="1968587126">
    <w:abstractNumId w:val="36"/>
  </w:num>
  <w:num w:numId="36" w16cid:durableId="879978169">
    <w:abstractNumId w:val="30"/>
  </w:num>
  <w:num w:numId="37" w16cid:durableId="1209149619">
    <w:abstractNumId w:val="29"/>
  </w:num>
  <w:num w:numId="38" w16cid:durableId="603921352">
    <w:abstractNumId w:val="23"/>
  </w:num>
  <w:num w:numId="39" w16cid:durableId="1613708569">
    <w:abstractNumId w:val="21"/>
  </w:num>
  <w:num w:numId="40" w16cid:durableId="720248421">
    <w:abstractNumId w:val="22"/>
  </w:num>
  <w:num w:numId="41" w16cid:durableId="499783495">
    <w:abstractNumId w:val="28"/>
  </w:num>
  <w:num w:numId="42" w16cid:durableId="1655061604">
    <w:abstractNumId w:val="34"/>
  </w:num>
  <w:num w:numId="43" w16cid:durableId="896863929">
    <w:abstractNumId w:val="16"/>
  </w:num>
  <w:num w:numId="44" w16cid:durableId="15480300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7F"/>
    <w:rsid w:val="00044176"/>
    <w:rsid w:val="00066FFA"/>
    <w:rsid w:val="00072610"/>
    <w:rsid w:val="000B6EF0"/>
    <w:rsid w:val="001611BA"/>
    <w:rsid w:val="001E64FA"/>
    <w:rsid w:val="004D16E7"/>
    <w:rsid w:val="004D7DA9"/>
    <w:rsid w:val="005B50AF"/>
    <w:rsid w:val="00667641"/>
    <w:rsid w:val="007A2471"/>
    <w:rsid w:val="00870F8D"/>
    <w:rsid w:val="00AA164C"/>
    <w:rsid w:val="00B34E73"/>
    <w:rsid w:val="00DC5088"/>
    <w:rsid w:val="00E04949"/>
    <w:rsid w:val="00EC497F"/>
    <w:rsid w:val="00FE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49EF"/>
  <w15:chartTrackingRefBased/>
  <w15:docId w15:val="{36A96C7D-AF43-4F24-BAFD-245E4792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49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qFormat/>
    <w:rsid w:val="00EC497F"/>
    <w:pPr>
      <w:ind w:left="112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nhideWhenUsed/>
    <w:qFormat/>
    <w:rsid w:val="005B50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B50AF"/>
    <w:pPr>
      <w:keepNext/>
      <w:widowControl/>
      <w:tabs>
        <w:tab w:val="num" w:pos="720"/>
      </w:tabs>
      <w:autoSpaceDE/>
      <w:autoSpaceDN/>
      <w:spacing w:before="240" w:after="60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497F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EC497F"/>
  </w:style>
  <w:style w:type="character" w:customStyle="1" w:styleId="CorpotestoCarattere">
    <w:name w:val="Corpo testo Carattere"/>
    <w:basedOn w:val="Carpredefinitoparagrafo"/>
    <w:link w:val="Corpotesto"/>
    <w:uiPriority w:val="1"/>
    <w:rsid w:val="00EC497F"/>
    <w:rPr>
      <w:rFonts w:ascii="Calibri" w:eastAsia="Calibri" w:hAnsi="Calibri" w:cs="Calibri"/>
    </w:rPr>
  </w:style>
  <w:style w:type="paragraph" w:styleId="Paragrafoelenco">
    <w:name w:val="List Paragraph"/>
    <w:basedOn w:val="Normale"/>
    <w:qFormat/>
    <w:rsid w:val="00FE6422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50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B50AF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customStyle="1" w:styleId="WW8Num1z0">
    <w:name w:val="WW8Num1z0"/>
    <w:rsid w:val="005B50AF"/>
    <w:rPr>
      <w:rFonts w:ascii="Verdana" w:eastAsia="Times New Roman" w:hAnsi="Verdana" w:cs="Times New Roman"/>
    </w:rPr>
  </w:style>
  <w:style w:type="character" w:customStyle="1" w:styleId="WW8Num2z0">
    <w:name w:val="WW8Num2z0"/>
    <w:rsid w:val="005B50AF"/>
    <w:rPr>
      <w:rFonts w:ascii="Wingdings" w:hAnsi="Wingdings"/>
      <w:color w:val="auto"/>
    </w:rPr>
  </w:style>
  <w:style w:type="character" w:customStyle="1" w:styleId="WW8Num2z1">
    <w:name w:val="WW8Num2z1"/>
    <w:rsid w:val="005B50AF"/>
    <w:rPr>
      <w:rFonts w:ascii="Courier New" w:hAnsi="Courier New" w:cs="Courier New"/>
    </w:rPr>
  </w:style>
  <w:style w:type="character" w:customStyle="1" w:styleId="WW8Num2z2">
    <w:name w:val="WW8Num2z2"/>
    <w:rsid w:val="005B50AF"/>
    <w:rPr>
      <w:rFonts w:ascii="Wingdings" w:hAnsi="Wingdings"/>
    </w:rPr>
  </w:style>
  <w:style w:type="character" w:customStyle="1" w:styleId="WW8Num2z3">
    <w:name w:val="WW8Num2z3"/>
    <w:rsid w:val="005B50AF"/>
    <w:rPr>
      <w:rFonts w:ascii="Symbol" w:hAnsi="Symbol"/>
    </w:rPr>
  </w:style>
  <w:style w:type="character" w:customStyle="1" w:styleId="WW8Num3z0">
    <w:name w:val="WW8Num3z0"/>
    <w:rsid w:val="005B50AF"/>
    <w:rPr>
      <w:rFonts w:ascii="Wingdings" w:hAnsi="Wingdings"/>
    </w:rPr>
  </w:style>
  <w:style w:type="character" w:customStyle="1" w:styleId="WW8Num3z1">
    <w:name w:val="WW8Num3z1"/>
    <w:rsid w:val="005B50AF"/>
    <w:rPr>
      <w:rFonts w:ascii="Courier New" w:hAnsi="Courier New" w:cs="Courier New"/>
    </w:rPr>
  </w:style>
  <w:style w:type="character" w:customStyle="1" w:styleId="WW8Num3z3">
    <w:name w:val="WW8Num3z3"/>
    <w:rsid w:val="005B50AF"/>
    <w:rPr>
      <w:rFonts w:ascii="Symbol" w:hAnsi="Symbol"/>
    </w:rPr>
  </w:style>
  <w:style w:type="character" w:customStyle="1" w:styleId="WW8Num4z0">
    <w:name w:val="WW8Num4z0"/>
    <w:rsid w:val="005B50AF"/>
    <w:rPr>
      <w:rFonts w:ascii="Wingdings" w:hAnsi="Wingdings"/>
      <w:color w:val="auto"/>
    </w:rPr>
  </w:style>
  <w:style w:type="character" w:customStyle="1" w:styleId="WW8Num4z1">
    <w:name w:val="WW8Num4z1"/>
    <w:rsid w:val="005B50AF"/>
    <w:rPr>
      <w:rFonts w:ascii="Courier New" w:hAnsi="Courier New" w:cs="Courier New"/>
    </w:rPr>
  </w:style>
  <w:style w:type="character" w:customStyle="1" w:styleId="WW8Num4z2">
    <w:name w:val="WW8Num4z2"/>
    <w:rsid w:val="005B50AF"/>
    <w:rPr>
      <w:rFonts w:ascii="Wingdings" w:hAnsi="Wingdings"/>
    </w:rPr>
  </w:style>
  <w:style w:type="character" w:customStyle="1" w:styleId="WW8Num4z3">
    <w:name w:val="WW8Num4z3"/>
    <w:rsid w:val="005B50AF"/>
    <w:rPr>
      <w:rFonts w:ascii="Symbol" w:hAnsi="Symbol"/>
    </w:rPr>
  </w:style>
  <w:style w:type="character" w:customStyle="1" w:styleId="WW8Num5z0">
    <w:name w:val="WW8Num5z0"/>
    <w:rsid w:val="005B50AF"/>
    <w:rPr>
      <w:rFonts w:ascii="Arial" w:hAnsi="Arial"/>
    </w:rPr>
  </w:style>
  <w:style w:type="character" w:customStyle="1" w:styleId="WW8Num5z1">
    <w:name w:val="WW8Num5z1"/>
    <w:rsid w:val="005B50AF"/>
    <w:rPr>
      <w:rFonts w:ascii="Courier New" w:hAnsi="Courier New" w:cs="Courier New"/>
    </w:rPr>
  </w:style>
  <w:style w:type="character" w:customStyle="1" w:styleId="WW8Num5z2">
    <w:name w:val="WW8Num5z2"/>
    <w:rsid w:val="005B50AF"/>
    <w:rPr>
      <w:rFonts w:ascii="Wingdings" w:hAnsi="Wingdings"/>
    </w:rPr>
  </w:style>
  <w:style w:type="character" w:customStyle="1" w:styleId="WW8Num5z3">
    <w:name w:val="WW8Num5z3"/>
    <w:rsid w:val="005B50AF"/>
    <w:rPr>
      <w:rFonts w:ascii="Symbol" w:hAnsi="Symbol"/>
    </w:rPr>
  </w:style>
  <w:style w:type="character" w:customStyle="1" w:styleId="WW8Num6z0">
    <w:name w:val="WW8Num6z0"/>
    <w:rsid w:val="005B50AF"/>
    <w:rPr>
      <w:rFonts w:ascii="Wingdings" w:hAnsi="Wingdings"/>
      <w:color w:val="auto"/>
    </w:rPr>
  </w:style>
  <w:style w:type="character" w:customStyle="1" w:styleId="WW8Num6z1">
    <w:name w:val="WW8Num6z1"/>
    <w:rsid w:val="005B50AF"/>
    <w:rPr>
      <w:rFonts w:ascii="Courier New" w:hAnsi="Courier New" w:cs="Courier New"/>
    </w:rPr>
  </w:style>
  <w:style w:type="character" w:customStyle="1" w:styleId="WW8Num6z2">
    <w:name w:val="WW8Num6z2"/>
    <w:rsid w:val="005B50AF"/>
    <w:rPr>
      <w:rFonts w:ascii="Wingdings" w:hAnsi="Wingdings"/>
    </w:rPr>
  </w:style>
  <w:style w:type="character" w:customStyle="1" w:styleId="WW8Num6z3">
    <w:name w:val="WW8Num6z3"/>
    <w:rsid w:val="005B50AF"/>
    <w:rPr>
      <w:rFonts w:ascii="Symbol" w:hAnsi="Symbol"/>
    </w:rPr>
  </w:style>
  <w:style w:type="character" w:customStyle="1" w:styleId="WW8Num7z0">
    <w:name w:val="WW8Num7z0"/>
    <w:rsid w:val="005B50AF"/>
    <w:rPr>
      <w:rFonts w:ascii="Symbol" w:hAnsi="Symbol"/>
    </w:rPr>
  </w:style>
  <w:style w:type="character" w:customStyle="1" w:styleId="WW8Num7z1">
    <w:name w:val="WW8Num7z1"/>
    <w:rsid w:val="005B50AF"/>
    <w:rPr>
      <w:rFonts w:ascii="Courier New" w:hAnsi="Courier New" w:cs="Courier New"/>
    </w:rPr>
  </w:style>
  <w:style w:type="character" w:customStyle="1" w:styleId="WW8Num7z2">
    <w:name w:val="WW8Num7z2"/>
    <w:rsid w:val="005B50AF"/>
    <w:rPr>
      <w:rFonts w:ascii="Wingdings" w:hAnsi="Wingdings"/>
    </w:rPr>
  </w:style>
  <w:style w:type="character" w:customStyle="1" w:styleId="WW8Num8z0">
    <w:name w:val="WW8Num8z0"/>
    <w:rsid w:val="005B50AF"/>
    <w:rPr>
      <w:rFonts w:ascii="Symbol" w:hAnsi="Symbol"/>
    </w:rPr>
  </w:style>
  <w:style w:type="character" w:customStyle="1" w:styleId="WW8Num8z1">
    <w:name w:val="WW8Num8z1"/>
    <w:rsid w:val="005B50AF"/>
    <w:rPr>
      <w:rFonts w:ascii="Courier New" w:hAnsi="Courier New" w:cs="Courier New"/>
    </w:rPr>
  </w:style>
  <w:style w:type="character" w:customStyle="1" w:styleId="WW8Num8z2">
    <w:name w:val="WW8Num8z2"/>
    <w:rsid w:val="005B50AF"/>
    <w:rPr>
      <w:rFonts w:ascii="Wingdings" w:hAnsi="Wingdings"/>
    </w:rPr>
  </w:style>
  <w:style w:type="character" w:customStyle="1" w:styleId="WW8Num9z0">
    <w:name w:val="WW8Num9z0"/>
    <w:rsid w:val="005B50AF"/>
    <w:rPr>
      <w:rFonts w:ascii="Wingdings" w:hAnsi="Wingdings"/>
      <w:color w:val="auto"/>
    </w:rPr>
  </w:style>
  <w:style w:type="character" w:customStyle="1" w:styleId="WW8Num9z1">
    <w:name w:val="WW8Num9z1"/>
    <w:rsid w:val="005B50AF"/>
    <w:rPr>
      <w:rFonts w:ascii="Courier New" w:hAnsi="Courier New" w:cs="Courier New"/>
    </w:rPr>
  </w:style>
  <w:style w:type="character" w:customStyle="1" w:styleId="WW8Num9z2">
    <w:name w:val="WW8Num9z2"/>
    <w:rsid w:val="005B50AF"/>
    <w:rPr>
      <w:rFonts w:ascii="Wingdings" w:hAnsi="Wingdings"/>
    </w:rPr>
  </w:style>
  <w:style w:type="character" w:customStyle="1" w:styleId="WW8Num9z3">
    <w:name w:val="WW8Num9z3"/>
    <w:rsid w:val="005B50AF"/>
    <w:rPr>
      <w:rFonts w:ascii="Symbol" w:hAnsi="Symbol"/>
    </w:rPr>
  </w:style>
  <w:style w:type="character" w:customStyle="1" w:styleId="WW8Num10z0">
    <w:name w:val="WW8Num10z0"/>
    <w:rsid w:val="005B50AF"/>
    <w:rPr>
      <w:rFonts w:ascii="Wingdings" w:hAnsi="Wingdings"/>
    </w:rPr>
  </w:style>
  <w:style w:type="character" w:customStyle="1" w:styleId="WW8Num10z1">
    <w:name w:val="WW8Num10z1"/>
    <w:rsid w:val="005B50AF"/>
    <w:rPr>
      <w:rFonts w:ascii="Courier New" w:hAnsi="Courier New" w:cs="Courier New"/>
    </w:rPr>
  </w:style>
  <w:style w:type="character" w:customStyle="1" w:styleId="WW8Num10z3">
    <w:name w:val="WW8Num10z3"/>
    <w:rsid w:val="005B50AF"/>
    <w:rPr>
      <w:rFonts w:ascii="Symbol" w:hAnsi="Symbol"/>
    </w:rPr>
  </w:style>
  <w:style w:type="character" w:customStyle="1" w:styleId="WW8Num11z0">
    <w:name w:val="WW8Num11z0"/>
    <w:rsid w:val="005B50AF"/>
    <w:rPr>
      <w:b/>
    </w:rPr>
  </w:style>
  <w:style w:type="character" w:customStyle="1" w:styleId="WW8Num13z0">
    <w:name w:val="WW8Num13z0"/>
    <w:rsid w:val="005B50AF"/>
    <w:rPr>
      <w:rFonts w:ascii="Symbol" w:hAnsi="Symbol"/>
    </w:rPr>
  </w:style>
  <w:style w:type="character" w:customStyle="1" w:styleId="WW8Num13z1">
    <w:name w:val="WW8Num13z1"/>
    <w:rsid w:val="005B50AF"/>
    <w:rPr>
      <w:rFonts w:ascii="Courier New" w:hAnsi="Courier New" w:cs="Courier New"/>
    </w:rPr>
  </w:style>
  <w:style w:type="character" w:customStyle="1" w:styleId="WW8Num13z2">
    <w:name w:val="WW8Num13z2"/>
    <w:rsid w:val="005B50AF"/>
    <w:rPr>
      <w:rFonts w:ascii="Wingdings" w:hAnsi="Wingdings"/>
    </w:rPr>
  </w:style>
  <w:style w:type="character" w:customStyle="1" w:styleId="WW8Num14z0">
    <w:name w:val="WW8Num14z0"/>
    <w:rsid w:val="005B50AF"/>
    <w:rPr>
      <w:rFonts w:ascii="Wingdings" w:hAnsi="Wingdings"/>
    </w:rPr>
  </w:style>
  <w:style w:type="character" w:customStyle="1" w:styleId="WW8Num14z1">
    <w:name w:val="WW8Num14z1"/>
    <w:rsid w:val="005B50AF"/>
    <w:rPr>
      <w:rFonts w:ascii="Courier New" w:hAnsi="Courier New" w:cs="Courier New"/>
    </w:rPr>
  </w:style>
  <w:style w:type="character" w:customStyle="1" w:styleId="WW8Num14z3">
    <w:name w:val="WW8Num14z3"/>
    <w:rsid w:val="005B50AF"/>
    <w:rPr>
      <w:rFonts w:ascii="Symbol" w:hAnsi="Symbol"/>
    </w:rPr>
  </w:style>
  <w:style w:type="character" w:customStyle="1" w:styleId="WW8Num15z0">
    <w:name w:val="WW8Num15z0"/>
    <w:rsid w:val="005B50AF"/>
    <w:rPr>
      <w:rFonts w:ascii="Courier New" w:hAnsi="Courier New" w:cs="Courier New"/>
    </w:rPr>
  </w:style>
  <w:style w:type="character" w:customStyle="1" w:styleId="WW8Num15z2">
    <w:name w:val="WW8Num15z2"/>
    <w:rsid w:val="005B50AF"/>
    <w:rPr>
      <w:rFonts w:ascii="Wingdings" w:hAnsi="Wingdings"/>
    </w:rPr>
  </w:style>
  <w:style w:type="character" w:customStyle="1" w:styleId="WW8Num15z3">
    <w:name w:val="WW8Num15z3"/>
    <w:rsid w:val="005B50AF"/>
    <w:rPr>
      <w:rFonts w:ascii="Symbol" w:hAnsi="Symbol"/>
    </w:rPr>
  </w:style>
  <w:style w:type="character" w:customStyle="1" w:styleId="WW8Num17z0">
    <w:name w:val="WW8Num17z0"/>
    <w:rsid w:val="005B50AF"/>
    <w:rPr>
      <w:rFonts w:ascii="Courier New" w:hAnsi="Courier New" w:cs="Courier New"/>
    </w:rPr>
  </w:style>
  <w:style w:type="character" w:customStyle="1" w:styleId="WW8Num17z2">
    <w:name w:val="WW8Num17z2"/>
    <w:rsid w:val="005B50AF"/>
    <w:rPr>
      <w:rFonts w:ascii="Wingdings" w:hAnsi="Wingdings"/>
    </w:rPr>
  </w:style>
  <w:style w:type="character" w:customStyle="1" w:styleId="WW8Num17z3">
    <w:name w:val="WW8Num17z3"/>
    <w:rsid w:val="005B50AF"/>
    <w:rPr>
      <w:rFonts w:ascii="Symbol" w:hAnsi="Symbol"/>
    </w:rPr>
  </w:style>
  <w:style w:type="character" w:customStyle="1" w:styleId="WW8Num18z0">
    <w:name w:val="WW8Num18z0"/>
    <w:rsid w:val="005B50AF"/>
    <w:rPr>
      <w:rFonts w:ascii="Wingdings" w:hAnsi="Wingdings"/>
    </w:rPr>
  </w:style>
  <w:style w:type="character" w:customStyle="1" w:styleId="WW8Num18z1">
    <w:name w:val="WW8Num18z1"/>
    <w:rsid w:val="005B50AF"/>
    <w:rPr>
      <w:rFonts w:ascii="Courier New" w:hAnsi="Courier New" w:cs="Courier New"/>
    </w:rPr>
  </w:style>
  <w:style w:type="character" w:customStyle="1" w:styleId="WW8Num18z3">
    <w:name w:val="WW8Num18z3"/>
    <w:rsid w:val="005B50AF"/>
    <w:rPr>
      <w:rFonts w:ascii="Symbol" w:hAnsi="Symbol"/>
    </w:rPr>
  </w:style>
  <w:style w:type="character" w:customStyle="1" w:styleId="WW8Num19z0">
    <w:name w:val="WW8Num19z0"/>
    <w:rsid w:val="005B50AF"/>
    <w:rPr>
      <w:color w:val="auto"/>
    </w:rPr>
  </w:style>
  <w:style w:type="character" w:customStyle="1" w:styleId="Carpredefinitoparagrafo2">
    <w:name w:val="Car. predefinito paragrafo2"/>
    <w:rsid w:val="005B50AF"/>
  </w:style>
  <w:style w:type="character" w:customStyle="1" w:styleId="Absatz-Standardschriftart">
    <w:name w:val="Absatz-Standardschriftart"/>
    <w:rsid w:val="005B50AF"/>
  </w:style>
  <w:style w:type="character" w:customStyle="1" w:styleId="WW8Num1z1">
    <w:name w:val="WW8Num1z1"/>
    <w:rsid w:val="005B50AF"/>
    <w:rPr>
      <w:rFonts w:ascii="Courier New" w:hAnsi="Courier New" w:cs="Courier New"/>
    </w:rPr>
  </w:style>
  <w:style w:type="character" w:customStyle="1" w:styleId="WW8Num1z2">
    <w:name w:val="WW8Num1z2"/>
    <w:rsid w:val="005B50AF"/>
    <w:rPr>
      <w:rFonts w:ascii="Wingdings" w:hAnsi="Wingdings" w:cs="Wingdings"/>
    </w:rPr>
  </w:style>
  <w:style w:type="character" w:customStyle="1" w:styleId="WW8Num1z3">
    <w:name w:val="WW8Num1z3"/>
    <w:rsid w:val="005B50AF"/>
    <w:rPr>
      <w:rFonts w:ascii="Symbol" w:hAnsi="Symbol" w:cs="Symbol"/>
    </w:rPr>
  </w:style>
  <w:style w:type="character" w:customStyle="1" w:styleId="Carpredefinitoparagrafo1">
    <w:name w:val="Car. predefinito paragrafo1"/>
    <w:rsid w:val="005B50AF"/>
  </w:style>
  <w:style w:type="character" w:customStyle="1" w:styleId="CarattereCarattere3">
    <w:name w:val="Carattere Carattere3"/>
    <w:rsid w:val="005B50AF"/>
    <w:rPr>
      <w:sz w:val="24"/>
      <w:szCs w:val="24"/>
    </w:rPr>
  </w:style>
  <w:style w:type="character" w:customStyle="1" w:styleId="CarattereCarattere2">
    <w:name w:val="Carattere Carattere2"/>
    <w:rsid w:val="005B50AF"/>
    <w:rPr>
      <w:sz w:val="24"/>
      <w:szCs w:val="24"/>
    </w:rPr>
  </w:style>
  <w:style w:type="character" w:styleId="Numeropagina">
    <w:name w:val="page number"/>
    <w:rsid w:val="005B50AF"/>
  </w:style>
  <w:style w:type="character" w:customStyle="1" w:styleId="CharacterStyle2">
    <w:name w:val="Character Style 2"/>
    <w:rsid w:val="005B50AF"/>
    <w:rPr>
      <w:rFonts w:ascii="Arial" w:hAnsi="Arial"/>
      <w:sz w:val="24"/>
    </w:rPr>
  </w:style>
  <w:style w:type="character" w:customStyle="1" w:styleId="CitazioneCarattere">
    <w:name w:val="Citazione Carattere"/>
    <w:rsid w:val="005B50AF"/>
    <w:rPr>
      <w:rFonts w:ascii="Calibri" w:eastAsia="Calibri" w:hAnsi="Calibri" w:cs="Calibri"/>
      <w:i/>
      <w:iCs/>
      <w:color w:val="000000"/>
      <w:sz w:val="22"/>
      <w:szCs w:val="22"/>
    </w:rPr>
  </w:style>
  <w:style w:type="character" w:customStyle="1" w:styleId="Caratteredellanota">
    <w:name w:val="Carattere della nota"/>
    <w:rsid w:val="005B50AF"/>
    <w:rPr>
      <w:rFonts w:cs="Times New Roman"/>
      <w:vertAlign w:val="superscript"/>
    </w:rPr>
  </w:style>
  <w:style w:type="character" w:customStyle="1" w:styleId="CarattereCarattere4">
    <w:name w:val="Carattere Carattere4"/>
    <w:rsid w:val="005B50AF"/>
    <w:rPr>
      <w:rFonts w:ascii="Arial" w:hAnsi="Arial" w:cs="Arial"/>
      <w:b/>
      <w:bCs/>
      <w:sz w:val="26"/>
      <w:szCs w:val="26"/>
    </w:rPr>
  </w:style>
  <w:style w:type="character" w:customStyle="1" w:styleId="CarattereCarattere1">
    <w:name w:val="Carattere Carattere1"/>
    <w:rsid w:val="005B50AF"/>
  </w:style>
  <w:style w:type="character" w:customStyle="1" w:styleId="Rimandonotaapidipagina1">
    <w:name w:val="Rimando nota a piè di pagina1"/>
    <w:rsid w:val="005B50AF"/>
    <w:rPr>
      <w:vertAlign w:val="superscript"/>
    </w:rPr>
  </w:style>
  <w:style w:type="character" w:customStyle="1" w:styleId="CarattereCarattere6">
    <w:name w:val="Carattere Carattere6"/>
    <w:rsid w:val="005B50AF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testoCarattereCarattere">
    <w:name w:val="Corpo testo Carattere Carattere"/>
    <w:rsid w:val="005B50AF"/>
    <w:rPr>
      <w:sz w:val="24"/>
      <w:szCs w:val="24"/>
    </w:rPr>
  </w:style>
  <w:style w:type="character" w:customStyle="1" w:styleId="CarattereCarattere5">
    <w:name w:val="Carattere Carattere5"/>
    <w:rsid w:val="005B50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rattereCarattere">
    <w:name w:val="Carattere Carattere"/>
    <w:rsid w:val="005B50AF"/>
  </w:style>
  <w:style w:type="character" w:customStyle="1" w:styleId="Caratterenotadichiusura">
    <w:name w:val="Carattere nota di chiusura"/>
    <w:rsid w:val="005B50AF"/>
    <w:rPr>
      <w:vertAlign w:val="superscript"/>
    </w:rPr>
  </w:style>
  <w:style w:type="character" w:styleId="Collegamentoipertestuale">
    <w:name w:val="Hyperlink"/>
    <w:rsid w:val="005B50AF"/>
    <w:rPr>
      <w:color w:val="0000FF"/>
      <w:u w:val="single"/>
    </w:rPr>
  </w:style>
  <w:style w:type="character" w:styleId="Rimandonotaapidipagina">
    <w:name w:val="footnote reference"/>
    <w:uiPriority w:val="99"/>
    <w:rsid w:val="005B50AF"/>
    <w:rPr>
      <w:vertAlign w:val="superscript"/>
    </w:rPr>
  </w:style>
  <w:style w:type="character" w:styleId="Rimandonotadichiusura">
    <w:name w:val="endnote reference"/>
    <w:rsid w:val="005B50AF"/>
    <w:rPr>
      <w:vertAlign w:val="superscript"/>
    </w:rPr>
  </w:style>
  <w:style w:type="paragraph" w:customStyle="1" w:styleId="Intestazione2">
    <w:name w:val="Intestazione2"/>
    <w:basedOn w:val="Normale"/>
    <w:next w:val="Corpodeltesto"/>
    <w:rsid w:val="005B50AF"/>
    <w:pPr>
      <w:keepNext/>
      <w:widowControl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orpodeltesto">
    <w:name w:val="Corpo del testo"/>
    <w:basedOn w:val="Normale"/>
    <w:rsid w:val="005B50AF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Elenco">
    <w:name w:val="List"/>
    <w:basedOn w:val="Corpodeltesto"/>
    <w:rsid w:val="005B50AF"/>
    <w:rPr>
      <w:rFonts w:cs="Lohit Hindi"/>
    </w:rPr>
  </w:style>
  <w:style w:type="paragraph" w:customStyle="1" w:styleId="Didascalia1">
    <w:name w:val="Didascalia1"/>
    <w:basedOn w:val="Normale"/>
    <w:rsid w:val="005B50AF"/>
    <w:pPr>
      <w:widowControl/>
      <w:suppressLineNumbers/>
      <w:suppressAutoHyphens/>
      <w:autoSpaceDE/>
      <w:autoSpaceDN/>
      <w:spacing w:before="120" w:after="120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5B50AF"/>
    <w:pPr>
      <w:widowControl/>
      <w:suppressLineNumbers/>
      <w:suppressAutoHyphens/>
      <w:autoSpaceDE/>
      <w:autoSpaceDN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deltesto"/>
    <w:rsid w:val="005B50AF"/>
    <w:pPr>
      <w:keepNext/>
      <w:widowControl/>
      <w:suppressAutoHyphens/>
      <w:autoSpaceDE/>
      <w:autoSpaceDN/>
      <w:spacing w:before="240" w:after="120"/>
    </w:pPr>
    <w:rPr>
      <w:rFonts w:ascii="Liberation Sans" w:eastAsia="DejaVu Sans" w:hAnsi="Liberation Sans" w:cs="Lohit Hindi"/>
      <w:sz w:val="28"/>
      <w:szCs w:val="28"/>
      <w:lang w:eastAsia="ar-SA"/>
    </w:rPr>
  </w:style>
  <w:style w:type="paragraph" w:styleId="Intestazione">
    <w:name w:val="header"/>
    <w:basedOn w:val="Normale"/>
    <w:link w:val="IntestazioneCarattere"/>
    <w:rsid w:val="005B50AF"/>
    <w:pPr>
      <w:widowControl/>
      <w:tabs>
        <w:tab w:val="center" w:pos="4819"/>
        <w:tab w:val="right" w:pos="9638"/>
      </w:tabs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5B50A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Pidipagina">
    <w:name w:val="footer"/>
    <w:basedOn w:val="Normale"/>
    <w:link w:val="PidipaginaCarattere"/>
    <w:uiPriority w:val="99"/>
    <w:rsid w:val="005B50AF"/>
    <w:pPr>
      <w:widowControl/>
      <w:tabs>
        <w:tab w:val="center" w:pos="4819"/>
        <w:tab w:val="right" w:pos="9638"/>
      </w:tabs>
      <w:suppressAutoHyphens/>
      <w:autoSpaceDE/>
      <w:autoSpaceDN/>
      <w:ind w:right="360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0A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yle8">
    <w:name w:val="Style 8"/>
    <w:basedOn w:val="Normale"/>
    <w:rsid w:val="005B50AF"/>
    <w:pPr>
      <w:autoSpaceDN/>
      <w:spacing w:before="36" w:line="196" w:lineRule="auto"/>
      <w:ind w:left="216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agrafoelenco1">
    <w:name w:val="Paragrafo elenco1"/>
    <w:basedOn w:val="Normale"/>
    <w:rsid w:val="005B50AF"/>
    <w:pPr>
      <w:widowControl/>
      <w:suppressAutoHyphens/>
      <w:autoSpaceDE/>
      <w:autoSpaceDN/>
      <w:spacing w:after="200" w:line="276" w:lineRule="auto"/>
      <w:ind w:left="720"/>
    </w:pPr>
    <w:rPr>
      <w:lang w:eastAsia="ar-SA"/>
    </w:rPr>
  </w:style>
  <w:style w:type="paragraph" w:styleId="Nessunaspaziatura">
    <w:name w:val="No Spacing"/>
    <w:link w:val="NessunaspaziaturaCarattere"/>
    <w:uiPriority w:val="1"/>
    <w:qFormat/>
    <w:rsid w:val="005B50A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Citazione">
    <w:name w:val="Quote"/>
    <w:basedOn w:val="Normale"/>
    <w:next w:val="Normale"/>
    <w:link w:val="CitazioneCarattere1"/>
    <w:qFormat/>
    <w:rsid w:val="005B50AF"/>
    <w:pPr>
      <w:widowControl/>
      <w:suppressAutoHyphens/>
      <w:autoSpaceDE/>
      <w:autoSpaceDN/>
      <w:spacing w:after="200" w:line="276" w:lineRule="auto"/>
    </w:pPr>
    <w:rPr>
      <w:rFonts w:cs="Times New Roman"/>
      <w:i/>
      <w:iCs/>
      <w:color w:val="000000"/>
      <w:lang w:val="x-none" w:eastAsia="ar-SA"/>
    </w:rPr>
  </w:style>
  <w:style w:type="character" w:customStyle="1" w:styleId="CitazioneCarattere1">
    <w:name w:val="Citazione Carattere1"/>
    <w:basedOn w:val="Carpredefinitoparagrafo"/>
    <w:link w:val="Citazione"/>
    <w:rsid w:val="005B50AF"/>
    <w:rPr>
      <w:rFonts w:ascii="Calibri" w:eastAsia="Calibri" w:hAnsi="Calibri" w:cs="Times New Roman"/>
      <w:i/>
      <w:iCs/>
      <w:color w:val="000000"/>
      <w:lang w:val="x-none" w:eastAsia="ar-SA"/>
    </w:rPr>
  </w:style>
  <w:style w:type="paragraph" w:customStyle="1" w:styleId="Default">
    <w:name w:val="Default"/>
    <w:rsid w:val="005B50A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5B50AF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B50A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Contenutotabella">
    <w:name w:val="Contenuto tabella"/>
    <w:basedOn w:val="Normale"/>
    <w:rsid w:val="005B50AF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rsid w:val="005B50AF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5B50A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ommario1">
    <w:name w:val="toc 1"/>
    <w:basedOn w:val="Normale"/>
    <w:next w:val="Normale"/>
    <w:rsid w:val="005B50AF"/>
    <w:pPr>
      <w:widowControl/>
      <w:tabs>
        <w:tab w:val="left" w:pos="7513"/>
        <w:tab w:val="right" w:leader="dot" w:pos="9628"/>
      </w:tabs>
      <w:suppressAutoHyphens/>
      <w:autoSpaceDE/>
      <w:autoSpaceDN/>
      <w:spacing w:line="360" w:lineRule="auto"/>
      <w:ind w:left="284" w:hanging="284"/>
    </w:pPr>
    <w:rPr>
      <w:rFonts w:ascii="Arial" w:eastAsia="Times New Roman" w:hAnsi="Arial" w:cs="Arial"/>
      <w:lang w:eastAsia="ar-SA"/>
    </w:rPr>
  </w:style>
  <w:style w:type="paragraph" w:styleId="Sommario2">
    <w:name w:val="toc 2"/>
    <w:basedOn w:val="Normale"/>
    <w:next w:val="Normale"/>
    <w:rsid w:val="005B50AF"/>
    <w:pPr>
      <w:widowControl/>
      <w:suppressAutoHyphens/>
      <w:autoSpaceDE/>
      <w:autoSpaceDN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ommario3">
    <w:name w:val="toc 3"/>
    <w:basedOn w:val="Normale"/>
    <w:next w:val="Normale"/>
    <w:rsid w:val="005B50AF"/>
    <w:pPr>
      <w:widowControl/>
      <w:tabs>
        <w:tab w:val="right" w:leader="dot" w:pos="9628"/>
      </w:tabs>
      <w:suppressAutoHyphens/>
      <w:autoSpaceDE/>
      <w:autoSpaceDN/>
      <w:spacing w:line="360" w:lineRule="auto"/>
      <w:ind w:left="284" w:hanging="142"/>
    </w:pPr>
    <w:rPr>
      <w:rFonts w:ascii="Arial" w:eastAsia="Times New Roman" w:hAnsi="Arial" w:cs="Arial"/>
      <w:sz w:val="28"/>
      <w:szCs w:val="28"/>
      <w:lang w:eastAsia="ar-SA"/>
    </w:rPr>
  </w:style>
  <w:style w:type="paragraph" w:styleId="Sommario4">
    <w:name w:val="toc 4"/>
    <w:basedOn w:val="Normale"/>
    <w:next w:val="Normale"/>
    <w:rsid w:val="005B50AF"/>
    <w:pPr>
      <w:widowControl/>
      <w:suppressAutoHyphens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testazionetabella">
    <w:name w:val="Intestazione tabella"/>
    <w:basedOn w:val="Contenutotabella"/>
    <w:rsid w:val="005B50AF"/>
    <w:pPr>
      <w:jc w:val="center"/>
    </w:pPr>
    <w:rPr>
      <w:b/>
      <w:bCs/>
    </w:rPr>
  </w:style>
  <w:style w:type="paragraph" w:styleId="Sommario5">
    <w:name w:val="toc 5"/>
    <w:basedOn w:val="Indice"/>
    <w:rsid w:val="005B50AF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rsid w:val="005B50AF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rsid w:val="005B50AF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rsid w:val="005B50AF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rsid w:val="005B50AF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5B50AF"/>
    <w:pPr>
      <w:tabs>
        <w:tab w:val="right" w:leader="dot" w:pos="7091"/>
      </w:tabs>
      <w:ind w:left="2547"/>
    </w:pPr>
  </w:style>
  <w:style w:type="paragraph" w:customStyle="1" w:styleId="Contenutocornice">
    <w:name w:val="Contenuto cornice"/>
    <w:basedOn w:val="Corpodeltesto"/>
    <w:rsid w:val="005B50AF"/>
  </w:style>
  <w:style w:type="table" w:styleId="Grigliatabella">
    <w:name w:val="Table Grid"/>
    <w:basedOn w:val="Tabellanormale"/>
    <w:uiPriority w:val="39"/>
    <w:rsid w:val="005B50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Normale"/>
    <w:rsid w:val="005B50AF"/>
    <w:pPr>
      <w:tabs>
        <w:tab w:val="left" w:pos="527"/>
        <w:tab w:val="left" w:pos="867"/>
      </w:tabs>
      <w:adjustRightInd w:val="0"/>
      <w:spacing w:line="238" w:lineRule="atLeast"/>
      <w:ind w:left="868" w:hanging="340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1">
    <w:name w:val="t1"/>
    <w:basedOn w:val="Normale"/>
    <w:rsid w:val="005B50AF"/>
    <w:pPr>
      <w:adjustRightInd w:val="0"/>
      <w:spacing w:line="238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6">
    <w:name w:val="p6"/>
    <w:basedOn w:val="Normale"/>
    <w:rsid w:val="005B50AF"/>
    <w:pPr>
      <w:tabs>
        <w:tab w:val="left" w:pos="532"/>
      </w:tabs>
      <w:adjustRightInd w:val="0"/>
      <w:spacing w:line="240" w:lineRule="atLeast"/>
      <w:ind w:left="169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2">
    <w:name w:val="t2"/>
    <w:basedOn w:val="Normale"/>
    <w:rsid w:val="005B50AF"/>
    <w:pPr>
      <w:adjustRightInd w:val="0"/>
      <w:spacing w:line="240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3">
    <w:name w:val="t3"/>
    <w:basedOn w:val="Normale"/>
    <w:rsid w:val="005B50AF"/>
    <w:pPr>
      <w:adjustRightInd w:val="0"/>
      <w:spacing w:line="240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9">
    <w:name w:val="p9"/>
    <w:basedOn w:val="Normale"/>
    <w:rsid w:val="005B50AF"/>
    <w:pPr>
      <w:tabs>
        <w:tab w:val="left" w:pos="1479"/>
      </w:tabs>
      <w:adjustRightInd w:val="0"/>
      <w:spacing w:line="240" w:lineRule="atLeast"/>
      <w:ind w:left="778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10">
    <w:name w:val="p10"/>
    <w:basedOn w:val="Normale"/>
    <w:rsid w:val="005B50AF"/>
    <w:pPr>
      <w:tabs>
        <w:tab w:val="left" w:pos="328"/>
      </w:tabs>
      <w:adjustRightInd w:val="0"/>
      <w:spacing w:line="240" w:lineRule="atLeast"/>
      <w:ind w:left="373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11">
    <w:name w:val="p11"/>
    <w:basedOn w:val="Normale"/>
    <w:rsid w:val="005B50AF"/>
    <w:pPr>
      <w:tabs>
        <w:tab w:val="left" w:pos="2103"/>
        <w:tab w:val="left" w:pos="2437"/>
      </w:tabs>
      <w:adjustRightInd w:val="0"/>
      <w:spacing w:line="240" w:lineRule="atLeast"/>
      <w:ind w:left="2438" w:hanging="334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styleId="Mappadocumento">
    <w:name w:val="Document Map"/>
    <w:basedOn w:val="Normale"/>
    <w:link w:val="MappadocumentoCarattere"/>
    <w:semiHidden/>
    <w:rsid w:val="005B50AF"/>
    <w:pPr>
      <w:widowControl/>
      <w:shd w:val="clear" w:color="auto" w:fill="000080"/>
      <w:suppressAutoHyphens/>
      <w:autoSpaceDE/>
      <w:autoSpaceDN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5B50AF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Testofumetto">
    <w:name w:val="Balloon Text"/>
    <w:basedOn w:val="Normale"/>
    <w:link w:val="TestofumettoCarattere"/>
    <w:rsid w:val="005B50AF"/>
    <w:pPr>
      <w:widowControl/>
      <w:suppressAutoHyphens/>
      <w:autoSpaceDE/>
      <w:autoSpaceDN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rsid w:val="005B50AF"/>
    <w:rPr>
      <w:rFonts w:ascii="Tahoma" w:eastAsia="Times New Roman" w:hAnsi="Tahoma" w:cs="Tahoma"/>
      <w:sz w:val="16"/>
      <w:szCs w:val="16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5B50AF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5B50A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essunaspaziaturaCarattere">
    <w:name w:val="Nessuna spaziatura Carattere"/>
    <w:link w:val="Nessunaspaziatura"/>
    <w:uiPriority w:val="1"/>
    <w:rsid w:val="005B50AF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4290</Words>
  <Characters>24456</Characters>
  <Application>Microsoft Office Word</Application>
  <DocSecurity>0</DocSecurity>
  <Lines>203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Cuoco</dc:creator>
  <cp:keywords/>
  <dc:description/>
  <cp:lastModifiedBy>Mariantonietta Boffa</cp:lastModifiedBy>
  <cp:revision>2</cp:revision>
  <cp:lastPrinted>2023-12-13T13:36:00Z</cp:lastPrinted>
  <dcterms:created xsi:type="dcterms:W3CDTF">2024-09-09T20:39:00Z</dcterms:created>
  <dcterms:modified xsi:type="dcterms:W3CDTF">2024-09-09T20:39:00Z</dcterms:modified>
</cp:coreProperties>
</file>