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21932" w:type="dxa"/>
        <w:tblLayout w:type="fixed"/>
        <w:tblLook w:val="0000" w:firstRow="0" w:lastRow="0" w:firstColumn="0" w:lastColumn="0" w:noHBand="0" w:noVBand="0"/>
      </w:tblPr>
      <w:tblGrid>
        <w:gridCol w:w="10065"/>
        <w:gridCol w:w="1302"/>
        <w:gridCol w:w="5644"/>
        <w:gridCol w:w="2794"/>
        <w:gridCol w:w="2127"/>
      </w:tblGrid>
      <w:tr w:rsidR="00726F0F" w:rsidRPr="00C259BB" w14:paraId="1273C281" w14:textId="77777777" w:rsidTr="00DD6CC7">
        <w:trPr>
          <w:trHeight w:val="1664"/>
        </w:trPr>
        <w:tc>
          <w:tcPr>
            <w:tcW w:w="10065" w:type="dxa"/>
            <w:shd w:val="clear" w:color="auto" w:fill="auto"/>
            <w:vAlign w:val="center"/>
          </w:tcPr>
          <w:p w14:paraId="73E52F67" w14:textId="4F6D8ED9" w:rsidR="0092720B" w:rsidRDefault="0092720B" w:rsidP="0092720B">
            <w:pPr>
              <w:ind w:left="708"/>
              <w:jc w:val="right"/>
            </w:pPr>
            <w:r>
              <w:t xml:space="preserve">        </w:t>
            </w:r>
          </w:p>
          <w:p w14:paraId="228300FF" w14:textId="45E7F0B4" w:rsidR="0092720B" w:rsidRDefault="0092720B" w:rsidP="0092720B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                                                  </w:t>
            </w:r>
          </w:p>
          <w:p w14:paraId="16C9EB2A" w14:textId="77777777" w:rsidR="0092720B" w:rsidRPr="0092720B" w:rsidRDefault="0092720B" w:rsidP="0092720B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/>
                <w:bCs/>
                <w:i/>
                <w:iCs/>
                <w:sz w:val="18"/>
                <w:szCs w:val="18"/>
              </w:rPr>
            </w:pPr>
            <w:r w:rsidRPr="0092720B">
              <w:rPr>
                <w:bCs/>
                <w:i/>
                <w:iCs/>
                <w:sz w:val="18"/>
                <w:szCs w:val="18"/>
              </w:rPr>
              <w:t xml:space="preserve">    </w:t>
            </w:r>
            <w:r w:rsidRPr="0092720B">
              <w:rPr>
                <w:rFonts w:ascii="Arial Rounded MT Bold" w:hAnsi="Arial Rounded MT Bold"/>
                <w:bCs/>
                <w:i/>
                <w:iCs/>
                <w:sz w:val="18"/>
                <w:szCs w:val="18"/>
              </w:rPr>
              <w:t xml:space="preserve">Ministero </w:t>
            </w:r>
            <w:r w:rsidRPr="0092720B">
              <w:rPr>
                <w:rFonts w:ascii="Arial Rounded MT Bold" w:hAnsi="Arial Rounded MT Bold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92720B">
              <w:rPr>
                <w:rFonts w:ascii="Arial Rounded MT Bold" w:hAnsi="Arial Rounded MT Bold"/>
                <w:bCs/>
                <w:i/>
                <w:iCs/>
                <w:sz w:val="18"/>
                <w:szCs w:val="18"/>
              </w:rPr>
              <w:t>della Pubblica Istruzione</w:t>
            </w:r>
          </w:p>
          <w:p w14:paraId="5B4F6A65" w14:textId="77777777" w:rsidR="0092720B" w:rsidRPr="0092720B" w:rsidRDefault="0092720B" w:rsidP="0092720B">
            <w:pPr>
              <w:autoSpaceDE w:val="0"/>
              <w:autoSpaceDN w:val="0"/>
              <w:adjustRightInd w:val="0"/>
              <w:ind w:right="-709"/>
              <w:jc w:val="center"/>
              <w:rPr>
                <w:rFonts w:ascii="Arial Rounded MT Bold" w:hAnsi="Arial Rounded MT Bold"/>
                <w:bCs/>
                <w:i/>
                <w:iCs/>
                <w:sz w:val="18"/>
                <w:szCs w:val="18"/>
              </w:rPr>
            </w:pPr>
          </w:p>
          <w:p w14:paraId="10B1911E" w14:textId="77777777" w:rsidR="0092720B" w:rsidRPr="0092720B" w:rsidRDefault="0092720B" w:rsidP="0092720B">
            <w:pPr>
              <w:autoSpaceDE w:val="0"/>
              <w:autoSpaceDN w:val="0"/>
              <w:adjustRightInd w:val="0"/>
              <w:jc w:val="center"/>
              <w:rPr>
                <w:rFonts w:ascii="Engravers MT" w:hAnsi="Engravers MT"/>
                <w:b/>
                <w:bCs/>
                <w:sz w:val="18"/>
                <w:szCs w:val="18"/>
              </w:rPr>
            </w:pPr>
            <w:r w:rsidRPr="0092720B">
              <w:rPr>
                <w:rFonts w:ascii="Engravers MT" w:hAnsi="Engravers MT"/>
                <w:b/>
                <w:bCs/>
                <w:sz w:val="18"/>
                <w:szCs w:val="18"/>
              </w:rPr>
              <w:t>ISTITUTO COMPRENSIVO STATALE</w:t>
            </w:r>
          </w:p>
          <w:p w14:paraId="0718D902" w14:textId="77777777" w:rsidR="0092720B" w:rsidRPr="0092720B" w:rsidRDefault="0092720B" w:rsidP="0092720B">
            <w:pPr>
              <w:autoSpaceDE w:val="0"/>
              <w:autoSpaceDN w:val="0"/>
              <w:adjustRightInd w:val="0"/>
              <w:jc w:val="center"/>
              <w:rPr>
                <w:rFonts w:ascii="Engravers MT" w:hAnsi="Engravers MT" w:cs="Times New Roman,Bold"/>
                <w:b/>
                <w:bCs/>
                <w:sz w:val="18"/>
                <w:szCs w:val="18"/>
              </w:rPr>
            </w:pPr>
            <w:r w:rsidRPr="0092720B">
              <w:rPr>
                <w:rFonts w:ascii="Engravers MT" w:hAnsi="Engravers MT" w:cs="Times New Roman,Bold"/>
                <w:b/>
                <w:bCs/>
                <w:sz w:val="18"/>
                <w:szCs w:val="18"/>
              </w:rPr>
              <w:t>“BATTIPAGLIA SALVEMINI”</w:t>
            </w:r>
          </w:p>
          <w:p w14:paraId="5F49E28A" w14:textId="77777777" w:rsidR="0092720B" w:rsidRPr="0092720B" w:rsidRDefault="0092720B" w:rsidP="0092720B">
            <w:pPr>
              <w:pBdr>
                <w:bottom w:val="wav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7A798CB5" w14:textId="2EB0FE77" w:rsidR="00726F0F" w:rsidRPr="00C259BB" w:rsidRDefault="00726F0F" w:rsidP="00A119C5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4180506" w14:textId="596544F3" w:rsidR="00726F0F" w:rsidRPr="00C259BB" w:rsidRDefault="00726F0F" w:rsidP="00DD6CC7">
            <w:pPr>
              <w:snapToGrid w:val="0"/>
              <w:ind w:left="-1784" w:right="-578"/>
              <w:jc w:val="center"/>
              <w:rPr>
                <w:sz w:val="22"/>
                <w:szCs w:val="22"/>
              </w:rPr>
            </w:pPr>
          </w:p>
        </w:tc>
        <w:tc>
          <w:tcPr>
            <w:tcW w:w="5644" w:type="dxa"/>
            <w:shd w:val="clear" w:color="auto" w:fill="auto"/>
            <w:vAlign w:val="center"/>
          </w:tcPr>
          <w:p w14:paraId="48858807" w14:textId="77777777" w:rsidR="00726F0F" w:rsidRPr="00C259BB" w:rsidRDefault="00726F0F" w:rsidP="00C8784C">
            <w:pPr>
              <w:snapToGrid w:val="0"/>
              <w:ind w:left="-493"/>
              <w:jc w:val="center"/>
              <w:rPr>
                <w:sz w:val="22"/>
                <w:szCs w:val="22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45C04E02" w14:textId="691A66B1" w:rsidR="00726F0F" w:rsidRPr="00C259BB" w:rsidRDefault="00726F0F" w:rsidP="00C8784C">
            <w:pPr>
              <w:snapToGrid w:val="0"/>
              <w:ind w:right="382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D7D77EB" w14:textId="77777777" w:rsidR="00726F0F" w:rsidRPr="00C259BB" w:rsidRDefault="00726F0F" w:rsidP="00C8784C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16E605D" w14:textId="77777777" w:rsidR="00726F0F" w:rsidRPr="00C259BB" w:rsidRDefault="00726F0F" w:rsidP="00C8784C">
            <w:pPr>
              <w:ind w:left="-93" w:right="-67"/>
              <w:rPr>
                <w:sz w:val="22"/>
                <w:szCs w:val="22"/>
              </w:rPr>
            </w:pPr>
          </w:p>
        </w:tc>
      </w:tr>
    </w:tbl>
    <w:p w14:paraId="7DF985DB" w14:textId="390DF99E" w:rsidR="00726F0F" w:rsidRPr="00C259BB" w:rsidRDefault="0092720B" w:rsidP="00726F0F">
      <w:pPr>
        <w:ind w:right="-1"/>
        <w:rPr>
          <w:b/>
          <w:i/>
          <w:iCs/>
          <w:smallCaps/>
          <w:sz w:val="22"/>
          <w:szCs w:val="22"/>
        </w:rPr>
      </w:pPr>
      <w:r>
        <w:rPr>
          <w:rFonts w:ascii="Algerian" w:hAnsi="Algerian"/>
          <w:i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104B30E2" wp14:editId="3A1B129B">
            <wp:simplePos x="0" y="0"/>
            <wp:positionH relativeFrom="margin">
              <wp:align>right</wp:align>
            </wp:positionH>
            <wp:positionV relativeFrom="paragraph">
              <wp:posOffset>-2374900</wp:posOffset>
            </wp:positionV>
            <wp:extent cx="1162685" cy="647065"/>
            <wp:effectExtent l="0" t="0" r="0" b="635"/>
            <wp:wrapTight wrapText="bothSides">
              <wp:wrapPolygon edited="0">
                <wp:start x="0" y="0"/>
                <wp:lineTo x="0" y="20985"/>
                <wp:lineTo x="21234" y="20985"/>
                <wp:lineTo x="21234" y="0"/>
                <wp:lineTo x="0" y="0"/>
              </wp:wrapPolygon>
            </wp:wrapTight>
            <wp:docPr id="6" name="Immagine 32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32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 wp14:anchorId="1C41899A" wp14:editId="75897A1D">
            <wp:simplePos x="0" y="0"/>
            <wp:positionH relativeFrom="margin">
              <wp:posOffset>2735580</wp:posOffset>
            </wp:positionH>
            <wp:positionV relativeFrom="page">
              <wp:posOffset>395605</wp:posOffset>
            </wp:positionV>
            <wp:extent cx="556260" cy="615315"/>
            <wp:effectExtent l="0" t="0" r="0" b="0"/>
            <wp:wrapNone/>
            <wp:docPr id="1441540922" name="Immagine 144154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269DB" w14:textId="3A3F260B" w:rsidR="000249E1" w:rsidRPr="0092720B" w:rsidRDefault="00726F0F" w:rsidP="0092720B">
      <w:pPr>
        <w:tabs>
          <w:tab w:val="left" w:pos="432"/>
          <w:tab w:val="left" w:pos="993"/>
        </w:tabs>
        <w:ind w:right="-1"/>
        <w:jc w:val="both"/>
        <w:rPr>
          <w:sz w:val="22"/>
          <w:szCs w:val="22"/>
        </w:rPr>
      </w:pPr>
      <w:r w:rsidRPr="00C259BB">
        <w:rPr>
          <w:sz w:val="22"/>
          <w:szCs w:val="22"/>
        </w:rPr>
        <w:t xml:space="preserve">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300"/>
        <w:tblW w:w="8125" w:type="dxa"/>
        <w:tblLayout w:type="fixed"/>
        <w:tblLook w:val="0000" w:firstRow="0" w:lastRow="0" w:firstColumn="0" w:lastColumn="0" w:noHBand="0" w:noVBand="0"/>
      </w:tblPr>
      <w:tblGrid>
        <w:gridCol w:w="8125"/>
      </w:tblGrid>
      <w:tr w:rsidR="00052432" w:rsidRPr="00C259BB" w14:paraId="3D367E96" w14:textId="77777777" w:rsidTr="00AA65F6">
        <w:trPr>
          <w:trHeight w:val="3964"/>
        </w:trPr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F2B7" w14:textId="77777777" w:rsidR="00052432" w:rsidRPr="00C259BB" w:rsidRDefault="00052432" w:rsidP="00DA1C8A">
            <w:pPr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C259BB">
              <w:rPr>
                <w:b/>
                <w:bCs/>
                <w:kern w:val="1"/>
                <w:sz w:val="22"/>
                <w:szCs w:val="22"/>
              </w:rPr>
              <w:t>P.D.P.</w:t>
            </w:r>
          </w:p>
          <w:p w14:paraId="1F832F7F" w14:textId="77777777" w:rsidR="00052432" w:rsidRPr="00C259BB" w:rsidRDefault="00AB369F" w:rsidP="00DA1C8A">
            <w:pPr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C259BB">
              <w:rPr>
                <w:b/>
                <w:bCs/>
                <w:kern w:val="1"/>
                <w:sz w:val="22"/>
                <w:szCs w:val="22"/>
              </w:rPr>
              <w:t>PIANO DIDATTICO PERSONALIZZATO</w:t>
            </w:r>
          </w:p>
          <w:p w14:paraId="06C1ECE3" w14:textId="548B7E5B" w:rsidR="00AA65F6" w:rsidRPr="00C259BB" w:rsidRDefault="00052432" w:rsidP="00DA1C8A">
            <w:pPr>
              <w:numPr>
                <w:ilvl w:val="0"/>
                <w:numId w:val="12"/>
              </w:numPr>
              <w:spacing w:after="200" w:line="276" w:lineRule="auto"/>
              <w:ind w:left="31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59BB">
              <w:rPr>
                <w:rFonts w:eastAsia="Calibri"/>
                <w:sz w:val="22"/>
                <w:szCs w:val="22"/>
              </w:rPr>
              <w:t xml:space="preserve">Per allievi con Bisogni Educativi </w:t>
            </w:r>
            <w:r w:rsidR="00AA65F6" w:rsidRPr="00C259BB">
              <w:rPr>
                <w:rFonts w:eastAsia="Calibri"/>
                <w:sz w:val="22"/>
                <w:szCs w:val="22"/>
              </w:rPr>
              <w:t xml:space="preserve">Speciali </w:t>
            </w:r>
            <w:r w:rsidR="00DA1C8A" w:rsidRPr="00C259BB">
              <w:rPr>
                <w:rFonts w:eastAsia="Calibri"/>
                <w:b/>
                <w:sz w:val="22"/>
                <w:szCs w:val="22"/>
              </w:rPr>
              <w:br/>
            </w:r>
            <w:r w:rsidR="00AB369F" w:rsidRPr="00C259BB">
              <w:rPr>
                <w:rFonts w:eastAsia="Calibri"/>
                <w:b/>
                <w:sz w:val="22"/>
                <w:szCs w:val="22"/>
              </w:rPr>
              <w:t xml:space="preserve"> SVANTAGGIO LINGUISTICO</w:t>
            </w:r>
            <w:r w:rsidR="00DD6CC7" w:rsidRPr="00C259BB">
              <w:rPr>
                <w:rFonts w:eastAsia="Calibri"/>
                <w:b/>
                <w:sz w:val="22"/>
                <w:szCs w:val="22"/>
              </w:rPr>
              <w:t>, SOCIO-ECONOMICO, CULTURALE</w:t>
            </w:r>
          </w:p>
          <w:p w14:paraId="58A97A75" w14:textId="77777777" w:rsidR="00052432" w:rsidRPr="00C259BB" w:rsidRDefault="00052432" w:rsidP="00DA1C8A">
            <w:pPr>
              <w:spacing w:after="200" w:line="276" w:lineRule="auto"/>
              <w:ind w:left="7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59BB">
              <w:rPr>
                <w:rFonts w:eastAsia="Calibri"/>
                <w:sz w:val="22"/>
                <w:szCs w:val="22"/>
              </w:rPr>
              <w:t xml:space="preserve">(BES-Dir. Min. 27/12/2012; C.M. n. 8 </w:t>
            </w:r>
            <w:r w:rsidR="00AA65F6" w:rsidRPr="00C259BB">
              <w:rPr>
                <w:rFonts w:eastAsia="Calibri"/>
                <w:sz w:val="22"/>
                <w:szCs w:val="22"/>
              </w:rPr>
              <w:t>del 6</w:t>
            </w:r>
            <w:r w:rsidRPr="00C259BB">
              <w:rPr>
                <w:rFonts w:eastAsia="Calibri"/>
                <w:sz w:val="22"/>
                <w:szCs w:val="22"/>
              </w:rPr>
              <w:t>/03/2013)</w:t>
            </w:r>
          </w:p>
          <w:p w14:paraId="78CBCAF8" w14:textId="77777777" w:rsidR="00052432" w:rsidRPr="00C259BB" w:rsidRDefault="00052432" w:rsidP="00DA1C8A">
            <w:pPr>
              <w:spacing w:after="200" w:line="276" w:lineRule="auto"/>
              <w:ind w:left="36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59BB">
              <w:rPr>
                <w:rFonts w:eastAsia="Calibri"/>
                <w:b/>
                <w:sz w:val="22"/>
                <w:szCs w:val="22"/>
              </w:rPr>
              <w:t>A.S. ______________</w:t>
            </w:r>
          </w:p>
        </w:tc>
      </w:tr>
    </w:tbl>
    <w:p w14:paraId="6EA308F2" w14:textId="77777777" w:rsidR="000249E1" w:rsidRPr="00C259BB" w:rsidRDefault="000249E1" w:rsidP="00DA1C8A">
      <w:pPr>
        <w:tabs>
          <w:tab w:val="left" w:pos="993"/>
        </w:tabs>
        <w:jc w:val="center"/>
        <w:rPr>
          <w:sz w:val="22"/>
          <w:szCs w:val="22"/>
          <w:lang w:val="en-US"/>
        </w:rPr>
      </w:pPr>
      <w:r w:rsidRPr="00C259BB">
        <w:rPr>
          <w:b/>
          <w:bCs/>
          <w:kern w:val="1"/>
          <w:sz w:val="22"/>
          <w:szCs w:val="22"/>
          <w:lang w:val="en-US"/>
        </w:rPr>
        <w:br w:type="textWrapping" w:clear="all"/>
      </w:r>
    </w:p>
    <w:p w14:paraId="7F9B1E8D" w14:textId="77777777" w:rsidR="00C9511C" w:rsidRPr="00C259BB" w:rsidRDefault="00C9511C" w:rsidP="00DA1C8A">
      <w:pPr>
        <w:widowControl w:val="0"/>
        <w:suppressAutoHyphens w:val="0"/>
        <w:kinsoku w:val="0"/>
        <w:spacing w:line="480" w:lineRule="auto"/>
        <w:jc w:val="center"/>
        <w:rPr>
          <w:b/>
          <w:sz w:val="22"/>
          <w:szCs w:val="22"/>
        </w:rPr>
      </w:pPr>
    </w:p>
    <w:p w14:paraId="7CF00420" w14:textId="77777777" w:rsidR="00AA65F6" w:rsidRPr="00C259BB" w:rsidRDefault="00AA65F6" w:rsidP="00DA1C8A">
      <w:pPr>
        <w:widowControl w:val="0"/>
        <w:suppressAutoHyphens w:val="0"/>
        <w:kinsoku w:val="0"/>
        <w:spacing w:before="288"/>
        <w:jc w:val="center"/>
        <w:rPr>
          <w:b/>
          <w:sz w:val="22"/>
          <w:szCs w:val="22"/>
        </w:rPr>
      </w:pPr>
    </w:p>
    <w:p w14:paraId="1EDB380A" w14:textId="77777777" w:rsidR="00AA65F6" w:rsidRPr="00C259BB" w:rsidRDefault="00AA65F6" w:rsidP="00DA1C8A">
      <w:pPr>
        <w:widowControl w:val="0"/>
        <w:suppressAutoHyphens w:val="0"/>
        <w:kinsoku w:val="0"/>
        <w:spacing w:before="288"/>
        <w:jc w:val="center"/>
        <w:rPr>
          <w:b/>
          <w:sz w:val="22"/>
          <w:szCs w:val="22"/>
        </w:rPr>
      </w:pPr>
    </w:p>
    <w:p w14:paraId="5B018736" w14:textId="77777777" w:rsidR="00AA65F6" w:rsidRPr="00C259BB" w:rsidRDefault="00AA65F6" w:rsidP="00DA1C8A">
      <w:pPr>
        <w:widowControl w:val="0"/>
        <w:suppressAutoHyphens w:val="0"/>
        <w:kinsoku w:val="0"/>
        <w:spacing w:before="288"/>
        <w:jc w:val="center"/>
        <w:rPr>
          <w:b/>
          <w:sz w:val="22"/>
          <w:szCs w:val="22"/>
        </w:rPr>
      </w:pPr>
    </w:p>
    <w:p w14:paraId="64AD0991" w14:textId="77777777" w:rsidR="00AA65F6" w:rsidRPr="00C259BB" w:rsidRDefault="00AA65F6" w:rsidP="00DA1C8A">
      <w:pPr>
        <w:widowControl w:val="0"/>
        <w:suppressAutoHyphens w:val="0"/>
        <w:kinsoku w:val="0"/>
        <w:spacing w:before="288"/>
        <w:jc w:val="center"/>
        <w:rPr>
          <w:b/>
          <w:sz w:val="22"/>
          <w:szCs w:val="22"/>
        </w:rPr>
      </w:pPr>
    </w:p>
    <w:p w14:paraId="5D54EF8B" w14:textId="77777777" w:rsidR="007E732E" w:rsidRPr="00C259BB" w:rsidRDefault="007E732E" w:rsidP="00DA1C8A">
      <w:pPr>
        <w:widowControl w:val="0"/>
        <w:suppressAutoHyphens w:val="0"/>
        <w:kinsoku w:val="0"/>
        <w:spacing w:line="480" w:lineRule="auto"/>
        <w:jc w:val="center"/>
        <w:rPr>
          <w:b/>
          <w:sz w:val="22"/>
          <w:szCs w:val="22"/>
        </w:rPr>
      </w:pPr>
    </w:p>
    <w:p w14:paraId="1E76889B" w14:textId="77777777" w:rsidR="007E732E" w:rsidRPr="00C259BB" w:rsidRDefault="007E732E" w:rsidP="00DA1C8A">
      <w:pPr>
        <w:widowControl w:val="0"/>
        <w:suppressAutoHyphens w:val="0"/>
        <w:kinsoku w:val="0"/>
        <w:spacing w:line="480" w:lineRule="auto"/>
        <w:jc w:val="center"/>
        <w:rPr>
          <w:b/>
          <w:sz w:val="22"/>
          <w:szCs w:val="22"/>
        </w:rPr>
      </w:pPr>
    </w:p>
    <w:p w14:paraId="4463655F" w14:textId="77777777" w:rsidR="007E732E" w:rsidRPr="00C259BB" w:rsidRDefault="007E732E" w:rsidP="007E732E">
      <w:pPr>
        <w:widowControl w:val="0"/>
        <w:suppressAutoHyphens w:val="0"/>
        <w:kinsoku w:val="0"/>
        <w:spacing w:before="288" w:line="360" w:lineRule="auto"/>
        <w:rPr>
          <w:sz w:val="22"/>
          <w:szCs w:val="22"/>
        </w:rPr>
      </w:pPr>
    </w:p>
    <w:p w14:paraId="7D13F95C" w14:textId="77777777" w:rsidR="00C259BB" w:rsidRDefault="00C259BB" w:rsidP="007E732E">
      <w:pPr>
        <w:widowControl w:val="0"/>
        <w:suppressAutoHyphens w:val="0"/>
        <w:kinsoku w:val="0"/>
        <w:spacing w:before="288" w:line="360" w:lineRule="auto"/>
        <w:rPr>
          <w:b/>
          <w:sz w:val="22"/>
          <w:szCs w:val="22"/>
        </w:rPr>
      </w:pPr>
    </w:p>
    <w:p w14:paraId="3434B6CB" w14:textId="35AB060D" w:rsidR="007E732E" w:rsidRPr="00C259BB" w:rsidRDefault="007E732E" w:rsidP="007E732E">
      <w:pPr>
        <w:widowControl w:val="0"/>
        <w:suppressAutoHyphens w:val="0"/>
        <w:kinsoku w:val="0"/>
        <w:spacing w:before="288" w:line="360" w:lineRule="auto"/>
        <w:rPr>
          <w:b/>
          <w:sz w:val="22"/>
          <w:szCs w:val="22"/>
        </w:rPr>
      </w:pPr>
      <w:r w:rsidRPr="00C259BB">
        <w:rPr>
          <w:b/>
          <w:sz w:val="22"/>
          <w:szCs w:val="22"/>
        </w:rPr>
        <w:t>Alunno/a: _____________________________________________________</w:t>
      </w:r>
    </w:p>
    <w:p w14:paraId="655555F2" w14:textId="77777777" w:rsidR="000249E1" w:rsidRPr="00C259BB" w:rsidRDefault="000249E1" w:rsidP="007E732E">
      <w:pPr>
        <w:widowControl w:val="0"/>
        <w:suppressAutoHyphens w:val="0"/>
        <w:kinsoku w:val="0"/>
        <w:spacing w:line="360" w:lineRule="auto"/>
        <w:jc w:val="both"/>
        <w:rPr>
          <w:b/>
          <w:sz w:val="22"/>
          <w:szCs w:val="22"/>
        </w:rPr>
      </w:pPr>
      <w:r w:rsidRPr="00C259BB">
        <w:rPr>
          <w:b/>
          <w:sz w:val="22"/>
          <w:szCs w:val="22"/>
        </w:rPr>
        <w:t>Classe</w:t>
      </w:r>
      <w:r w:rsidRPr="00C259BB">
        <w:rPr>
          <w:sz w:val="22"/>
          <w:szCs w:val="22"/>
        </w:rPr>
        <w:t xml:space="preserve">: </w:t>
      </w:r>
      <w:r w:rsidRPr="00C259BB">
        <w:rPr>
          <w:b/>
          <w:sz w:val="22"/>
          <w:szCs w:val="22"/>
        </w:rPr>
        <w:t>________ Sezione: ________</w:t>
      </w:r>
    </w:p>
    <w:p w14:paraId="15CF1AB4" w14:textId="77777777" w:rsidR="000249E1" w:rsidRPr="00C259BB" w:rsidRDefault="000249E1" w:rsidP="007E732E">
      <w:pPr>
        <w:widowControl w:val="0"/>
        <w:suppressAutoHyphens w:val="0"/>
        <w:kinsoku w:val="0"/>
        <w:spacing w:line="360" w:lineRule="auto"/>
        <w:jc w:val="both"/>
        <w:rPr>
          <w:sz w:val="22"/>
          <w:szCs w:val="22"/>
        </w:rPr>
      </w:pPr>
      <w:r w:rsidRPr="00C259BB">
        <w:rPr>
          <w:b/>
          <w:sz w:val="22"/>
          <w:szCs w:val="22"/>
        </w:rPr>
        <w:t>Coordinatore di classe       _____________________________________________</w:t>
      </w:r>
    </w:p>
    <w:p w14:paraId="4540338C" w14:textId="77777777" w:rsidR="000249E1" w:rsidRPr="00C259BB" w:rsidRDefault="000249E1" w:rsidP="007E732E">
      <w:pPr>
        <w:widowControl w:val="0"/>
        <w:suppressAutoHyphens w:val="0"/>
        <w:kinsoku w:val="0"/>
        <w:spacing w:line="360" w:lineRule="auto"/>
        <w:jc w:val="both"/>
        <w:rPr>
          <w:b/>
          <w:sz w:val="22"/>
          <w:szCs w:val="22"/>
        </w:rPr>
      </w:pPr>
      <w:r w:rsidRPr="00C259BB">
        <w:rPr>
          <w:b/>
          <w:sz w:val="22"/>
          <w:szCs w:val="22"/>
        </w:rPr>
        <w:t xml:space="preserve">Referente per </w:t>
      </w:r>
      <w:r w:rsidR="00AB369F" w:rsidRPr="00C259BB">
        <w:rPr>
          <w:b/>
          <w:sz w:val="22"/>
          <w:szCs w:val="22"/>
        </w:rPr>
        <w:t>l’Inclusione _</w:t>
      </w:r>
      <w:r w:rsidRPr="00C259BB">
        <w:rPr>
          <w:b/>
          <w:sz w:val="22"/>
          <w:szCs w:val="22"/>
        </w:rPr>
        <w:t>____________________________________________</w:t>
      </w:r>
    </w:p>
    <w:p w14:paraId="4B0658A0" w14:textId="77777777" w:rsidR="000249E1" w:rsidRPr="00C259BB" w:rsidRDefault="000249E1" w:rsidP="000249E1">
      <w:pPr>
        <w:ind w:right="567"/>
        <w:jc w:val="both"/>
        <w:rPr>
          <w:b/>
          <w:sz w:val="22"/>
          <w:szCs w:val="22"/>
        </w:rPr>
      </w:pPr>
    </w:p>
    <w:p w14:paraId="4D82D900" w14:textId="77777777" w:rsidR="000249E1" w:rsidRPr="00C259BB" w:rsidRDefault="000249E1" w:rsidP="000249E1">
      <w:pPr>
        <w:ind w:right="567"/>
        <w:jc w:val="both"/>
        <w:rPr>
          <w:b/>
          <w:sz w:val="22"/>
          <w:szCs w:val="22"/>
        </w:rPr>
      </w:pPr>
    </w:p>
    <w:p w14:paraId="2FCBBDE7" w14:textId="77777777" w:rsidR="00052432" w:rsidRPr="00C259BB" w:rsidRDefault="00052432" w:rsidP="000249E1">
      <w:pPr>
        <w:ind w:right="567"/>
        <w:jc w:val="both"/>
        <w:rPr>
          <w:b/>
          <w:sz w:val="22"/>
          <w:szCs w:val="22"/>
        </w:rPr>
      </w:pPr>
    </w:p>
    <w:p w14:paraId="7787B2B4" w14:textId="59D36DC7" w:rsidR="000249E1" w:rsidRPr="00C259BB" w:rsidRDefault="000249E1" w:rsidP="00726517">
      <w:pPr>
        <w:ind w:right="567"/>
        <w:jc w:val="both"/>
        <w:rPr>
          <w:b/>
          <w:bCs/>
          <w:sz w:val="22"/>
          <w:szCs w:val="22"/>
        </w:rPr>
      </w:pPr>
      <w:r w:rsidRPr="00C259BB">
        <w:rPr>
          <w:b/>
          <w:bCs/>
          <w:sz w:val="22"/>
          <w:szCs w:val="22"/>
        </w:rPr>
        <w:t xml:space="preserve">La compilazione del PDP è effettuata dopo un periodo di osservazione dell’allievo (preferibilmente entro il primo trimestre). Il PDP </w:t>
      </w:r>
      <w:r w:rsidR="00AB369F" w:rsidRPr="00C259BB">
        <w:rPr>
          <w:b/>
          <w:bCs/>
          <w:sz w:val="22"/>
          <w:szCs w:val="22"/>
        </w:rPr>
        <w:t>viene deliberato</w:t>
      </w:r>
      <w:r w:rsidRPr="00C259BB">
        <w:rPr>
          <w:b/>
          <w:bCs/>
          <w:sz w:val="22"/>
          <w:szCs w:val="22"/>
        </w:rPr>
        <w:t xml:space="preserve"> dal Consiglio di classe firmato dal Dirigente Scolastico, dai docenti e dalla famiglia </w:t>
      </w:r>
    </w:p>
    <w:p w14:paraId="3ABD3B87" w14:textId="77777777" w:rsidR="000D5DB7" w:rsidRPr="00C259BB" w:rsidRDefault="000D5DB7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  <w:b/>
          <w:bCs/>
          <w:color w:val="0070C0"/>
        </w:rPr>
      </w:pPr>
    </w:p>
    <w:p w14:paraId="3B9FA678" w14:textId="77777777" w:rsidR="00F07FC9" w:rsidRPr="00C259BB" w:rsidRDefault="00F07FC9" w:rsidP="00F07FC9">
      <w:pPr>
        <w:rPr>
          <w:sz w:val="22"/>
          <w:szCs w:val="22"/>
        </w:rPr>
        <w:sectPr w:rsidR="00F07FC9" w:rsidRPr="00C259BB" w:rsidSect="00470B7B">
          <w:footerReference w:type="even" r:id="rId10"/>
          <w:type w:val="continuous"/>
          <w:pgSz w:w="11906" w:h="16838"/>
          <w:pgMar w:top="1134" w:right="851" w:bottom="709" w:left="1134" w:header="720" w:footer="261" w:gutter="0"/>
          <w:cols w:space="720"/>
          <w:docGrid w:linePitch="360"/>
        </w:sectPr>
      </w:pPr>
    </w:p>
    <w:p w14:paraId="6945BFD0" w14:textId="77777777" w:rsidR="00F72F5F" w:rsidRPr="00C259BB" w:rsidRDefault="00F72F5F" w:rsidP="00DD6CC7">
      <w:pPr>
        <w:widowControl w:val="0"/>
        <w:suppressAutoHyphens w:val="0"/>
        <w:autoSpaceDE w:val="0"/>
        <w:autoSpaceDN w:val="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2CC8A49F" w14:textId="77777777" w:rsidR="00F72F5F" w:rsidRPr="00C259BB" w:rsidRDefault="00F72F5F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0E0116CC" w14:textId="77777777" w:rsidR="00F72F5F" w:rsidRPr="00C259BB" w:rsidRDefault="00F72F5F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44B00BB1" w14:textId="77777777" w:rsidR="00726517" w:rsidRPr="00C259BB" w:rsidRDefault="00726517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6A14CF79" w14:textId="77777777" w:rsidR="00726517" w:rsidRPr="00C259BB" w:rsidRDefault="00726517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10BEC5E7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7D3AE3F1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6EB86915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3CBE6E68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05269389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51FC463E" w14:textId="709E54C2" w:rsidR="00B51079" w:rsidRPr="008E1686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  <w:r w:rsidRPr="008E1686">
        <w:rPr>
          <w:rFonts w:eastAsia="Arial MT"/>
          <w:b/>
          <w:color w:val="000009"/>
          <w:lang w:eastAsia="en-US"/>
        </w:rPr>
        <w:t>INDICE</w:t>
      </w:r>
    </w:p>
    <w:p w14:paraId="561F9429" w14:textId="77777777" w:rsidR="00B51079" w:rsidRPr="008E1686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</w:p>
    <w:p w14:paraId="1483C85B" w14:textId="77777777" w:rsidR="00B51079" w:rsidRPr="008E1686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</w:p>
    <w:p w14:paraId="1EAA0E46" w14:textId="77777777" w:rsidR="00B51079" w:rsidRPr="008E1686" w:rsidRDefault="00B51079" w:rsidP="00B51079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  <w:r w:rsidRPr="008E1686">
        <w:rPr>
          <w:rFonts w:eastAsia="Arial MT"/>
          <w:b/>
          <w:color w:val="000009"/>
          <w:lang w:eastAsia="en-US"/>
        </w:rPr>
        <w:t>SEZIONE A</w:t>
      </w:r>
    </w:p>
    <w:p w14:paraId="7CF24448" w14:textId="77777777" w:rsidR="00B51079" w:rsidRPr="008E1686" w:rsidRDefault="00B51079" w:rsidP="00B51079">
      <w:pPr>
        <w:widowControl w:val="0"/>
        <w:suppressAutoHyphens w:val="0"/>
        <w:autoSpaceDE w:val="0"/>
        <w:autoSpaceDN w:val="0"/>
        <w:ind w:left="233"/>
        <w:rPr>
          <w:rFonts w:eastAsia="Arial MT"/>
          <w:color w:val="000009"/>
          <w:lang w:eastAsia="en-US"/>
        </w:rPr>
      </w:pPr>
      <w:r w:rsidRPr="008E1686">
        <w:rPr>
          <w:rFonts w:eastAsia="Arial MT"/>
          <w:color w:val="000009"/>
          <w:lang w:eastAsia="en-US"/>
        </w:rPr>
        <w:t>Scheda anagrafica dell'alunno/a</w:t>
      </w:r>
    </w:p>
    <w:p w14:paraId="7532687A" w14:textId="77777777" w:rsidR="00B51079" w:rsidRPr="008E1686" w:rsidRDefault="00B51079" w:rsidP="00B51079">
      <w:pPr>
        <w:widowControl w:val="0"/>
        <w:suppressAutoHyphens w:val="0"/>
        <w:autoSpaceDE w:val="0"/>
        <w:autoSpaceDN w:val="0"/>
        <w:ind w:left="233"/>
        <w:rPr>
          <w:rFonts w:eastAsia="Arial MT"/>
          <w:color w:val="000009"/>
          <w:lang w:eastAsia="en-US"/>
        </w:rPr>
      </w:pPr>
    </w:p>
    <w:p w14:paraId="29DF06EF" w14:textId="77777777" w:rsidR="00B51079" w:rsidRPr="008E1686" w:rsidRDefault="00B51079" w:rsidP="00B51079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  <w:r w:rsidRPr="008E1686">
        <w:rPr>
          <w:rFonts w:eastAsia="Arial MT"/>
          <w:b/>
          <w:color w:val="000009"/>
          <w:lang w:eastAsia="en-US"/>
        </w:rPr>
        <w:t>SEZIONE B</w:t>
      </w:r>
    </w:p>
    <w:p w14:paraId="6220E02F" w14:textId="2F5F5E21" w:rsidR="00B51079" w:rsidRPr="008E1686" w:rsidRDefault="00B51079" w:rsidP="00DA1C8A">
      <w:pPr>
        <w:widowControl w:val="0"/>
        <w:suppressAutoHyphens w:val="0"/>
        <w:autoSpaceDE w:val="0"/>
        <w:autoSpaceDN w:val="0"/>
        <w:ind w:left="233"/>
        <w:rPr>
          <w:rFonts w:eastAsia="Arial MT"/>
          <w:color w:val="000009"/>
          <w:lang w:eastAsia="en-US"/>
        </w:rPr>
      </w:pPr>
      <w:r w:rsidRPr="008E1686">
        <w:rPr>
          <w:rFonts w:eastAsia="Arial MT"/>
          <w:color w:val="000009"/>
          <w:lang w:eastAsia="en-US"/>
        </w:rPr>
        <w:t>Descrizione delle abilità e dei comportamenti</w:t>
      </w:r>
    </w:p>
    <w:p w14:paraId="224554E0" w14:textId="77777777" w:rsidR="00B51079" w:rsidRPr="008E1686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</w:p>
    <w:p w14:paraId="58D5DB22" w14:textId="64B40094" w:rsidR="00B51079" w:rsidRPr="008E1686" w:rsidRDefault="00B51079" w:rsidP="00B51079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bCs/>
          <w:color w:val="000009"/>
          <w:lang w:val="x-none" w:eastAsia="en-US"/>
        </w:rPr>
      </w:pPr>
      <w:r w:rsidRPr="008E1686">
        <w:rPr>
          <w:rFonts w:eastAsia="Arial MT"/>
          <w:b/>
          <w:bCs/>
          <w:color w:val="000009"/>
          <w:lang w:eastAsia="en-US"/>
        </w:rPr>
        <w:t xml:space="preserve">SEZIONE </w:t>
      </w:r>
      <w:r w:rsidR="00DA1C8A" w:rsidRPr="008E1686">
        <w:rPr>
          <w:rFonts w:eastAsia="Arial MT"/>
          <w:b/>
          <w:bCs/>
          <w:color w:val="000009"/>
          <w:lang w:eastAsia="en-US"/>
        </w:rPr>
        <w:t>C</w:t>
      </w:r>
      <w:r w:rsidRPr="008E1686">
        <w:rPr>
          <w:rFonts w:eastAsia="Arial MT"/>
          <w:b/>
          <w:bCs/>
          <w:color w:val="000009"/>
          <w:lang w:val="x-none" w:eastAsia="en-US"/>
        </w:rPr>
        <w:t xml:space="preserve">  </w:t>
      </w:r>
    </w:p>
    <w:p w14:paraId="22BB1F5D" w14:textId="6716F4A4" w:rsidR="00B51079" w:rsidRPr="008E1686" w:rsidRDefault="00A935EF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  <w:r w:rsidRPr="008E1686">
        <w:rPr>
          <w:rFonts w:eastAsia="Arial MT"/>
          <w:bCs/>
          <w:color w:val="000009"/>
          <w:lang w:eastAsia="en-US"/>
        </w:rPr>
        <w:t xml:space="preserve">Osservazione di ulteriori aspetti significativi </w:t>
      </w:r>
    </w:p>
    <w:p w14:paraId="7FAEE954" w14:textId="77777777" w:rsidR="0002176B" w:rsidRPr="008E1686" w:rsidRDefault="0002176B" w:rsidP="0002176B">
      <w:pPr>
        <w:widowControl w:val="0"/>
        <w:suppressAutoHyphens w:val="0"/>
        <w:autoSpaceDE w:val="0"/>
        <w:autoSpaceDN w:val="0"/>
        <w:rPr>
          <w:rFonts w:eastAsia="Arial MT"/>
          <w:b/>
          <w:color w:val="000009"/>
          <w:lang w:eastAsia="en-US"/>
        </w:rPr>
      </w:pPr>
    </w:p>
    <w:p w14:paraId="6CAF085C" w14:textId="557BA913" w:rsidR="0002176B" w:rsidRPr="008E1686" w:rsidRDefault="00A935EF" w:rsidP="0002176B">
      <w:pPr>
        <w:widowControl w:val="0"/>
        <w:suppressAutoHyphens w:val="0"/>
        <w:autoSpaceDE w:val="0"/>
        <w:autoSpaceDN w:val="0"/>
        <w:ind w:left="233"/>
        <w:rPr>
          <w:rFonts w:eastAsia="Arial MT"/>
          <w:lang w:eastAsia="en-US"/>
        </w:rPr>
      </w:pPr>
      <w:r w:rsidRPr="008E1686">
        <w:rPr>
          <w:rFonts w:eastAsia="Arial MT"/>
          <w:b/>
          <w:lang w:eastAsia="en-US"/>
        </w:rPr>
        <w:t>SEZIONE D</w:t>
      </w:r>
    </w:p>
    <w:p w14:paraId="5F7C3631" w14:textId="5A7CAADF" w:rsidR="00A935EF" w:rsidRPr="008E1686" w:rsidRDefault="00A935EF" w:rsidP="0002176B">
      <w:pPr>
        <w:widowControl w:val="0"/>
        <w:suppressAutoHyphens w:val="0"/>
        <w:autoSpaceDE w:val="0"/>
        <w:autoSpaceDN w:val="0"/>
        <w:ind w:left="233"/>
        <w:rPr>
          <w:rFonts w:eastAsia="Arial MT"/>
          <w:lang w:eastAsia="en-US"/>
        </w:rPr>
      </w:pPr>
      <w:r w:rsidRPr="008E1686">
        <w:rPr>
          <w:rFonts w:eastAsia="Arial MT"/>
          <w:lang w:eastAsia="en-US"/>
        </w:rPr>
        <w:t>Patto educativo</w:t>
      </w:r>
    </w:p>
    <w:p w14:paraId="48DE782C" w14:textId="77777777" w:rsidR="00A935EF" w:rsidRPr="008E1686" w:rsidRDefault="00A935EF" w:rsidP="0002176B">
      <w:pPr>
        <w:widowControl w:val="0"/>
        <w:suppressAutoHyphens w:val="0"/>
        <w:autoSpaceDE w:val="0"/>
        <w:autoSpaceDN w:val="0"/>
        <w:ind w:left="233"/>
        <w:rPr>
          <w:rFonts w:eastAsia="Arial MT"/>
          <w:lang w:eastAsia="en-US"/>
        </w:rPr>
      </w:pPr>
    </w:p>
    <w:p w14:paraId="3C2D54BF" w14:textId="0819CACB" w:rsidR="00A935EF" w:rsidRPr="008E1686" w:rsidRDefault="00A935EF" w:rsidP="00A935E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lang w:eastAsia="en-US"/>
        </w:rPr>
      </w:pPr>
      <w:r w:rsidRPr="008E1686">
        <w:rPr>
          <w:rFonts w:eastAsia="Arial MT"/>
          <w:b/>
          <w:lang w:eastAsia="en-US"/>
        </w:rPr>
        <w:t xml:space="preserve">SEZIONE E </w:t>
      </w:r>
      <w:r w:rsidRPr="008E1686">
        <w:rPr>
          <w:rFonts w:eastAsia="Arial MT"/>
          <w:b/>
          <w:lang w:eastAsia="en-US"/>
        </w:rPr>
        <w:br/>
      </w:r>
      <w:r w:rsidRPr="008E1686">
        <w:rPr>
          <w:rFonts w:eastAsia="Arial MT"/>
          <w:bCs/>
          <w:lang w:eastAsia="en-US"/>
        </w:rPr>
        <w:t>Interventi educativi e didattici</w:t>
      </w:r>
      <w:r w:rsidRPr="008E1686">
        <w:rPr>
          <w:rFonts w:eastAsia="Arial MT"/>
          <w:b/>
          <w:lang w:eastAsia="en-US"/>
        </w:rPr>
        <w:br/>
      </w:r>
      <w:hyperlink w:anchor="__RefHeading__22_1270352503" w:history="1">
        <w:r w:rsidRPr="008E1686">
          <w:rPr>
            <w:rStyle w:val="Collegamentoipertestuale"/>
            <w:rFonts w:eastAsia="Arial MT"/>
            <w:color w:val="auto"/>
            <w:u w:val="none"/>
            <w:lang w:eastAsia="en-US"/>
          </w:rPr>
          <w:t xml:space="preserve">Strategie di personalizzazione/individualizzazione </w:t>
        </w:r>
      </w:hyperlink>
    </w:p>
    <w:p w14:paraId="1A206EAF" w14:textId="77777777" w:rsidR="00A935EF" w:rsidRPr="008E1686" w:rsidRDefault="00A935EF" w:rsidP="0002176B">
      <w:pPr>
        <w:widowControl w:val="0"/>
        <w:suppressAutoHyphens w:val="0"/>
        <w:autoSpaceDE w:val="0"/>
        <w:autoSpaceDN w:val="0"/>
        <w:ind w:left="233"/>
        <w:rPr>
          <w:rFonts w:eastAsia="Arial MT"/>
          <w:lang w:eastAsia="en-US"/>
        </w:rPr>
      </w:pPr>
    </w:p>
    <w:p w14:paraId="453E44B5" w14:textId="77777777" w:rsidR="00A935EF" w:rsidRPr="008E1686" w:rsidRDefault="00A935EF" w:rsidP="0002176B">
      <w:pPr>
        <w:widowControl w:val="0"/>
        <w:suppressAutoHyphens w:val="0"/>
        <w:autoSpaceDE w:val="0"/>
        <w:autoSpaceDN w:val="0"/>
        <w:ind w:left="233"/>
        <w:rPr>
          <w:rFonts w:eastAsia="Arial MT"/>
          <w:lang w:eastAsia="en-US"/>
        </w:rPr>
      </w:pPr>
    </w:p>
    <w:p w14:paraId="11E0A63D" w14:textId="586A7BBC" w:rsidR="0002176B" w:rsidRPr="008E1686" w:rsidRDefault="0002176B" w:rsidP="0002176B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lang w:eastAsia="en-US"/>
        </w:rPr>
      </w:pPr>
      <w:r w:rsidRPr="008E1686">
        <w:rPr>
          <w:rFonts w:eastAsia="Arial MT"/>
          <w:b/>
          <w:lang w:eastAsia="en-US"/>
        </w:rPr>
        <w:t>SEZIONE</w:t>
      </w:r>
      <w:r w:rsidR="00DA1C8A" w:rsidRPr="008E1686">
        <w:rPr>
          <w:rFonts w:eastAsia="Arial MT"/>
          <w:b/>
          <w:lang w:eastAsia="en-US"/>
        </w:rPr>
        <w:t xml:space="preserve"> </w:t>
      </w:r>
      <w:r w:rsidR="00A935EF" w:rsidRPr="008E1686">
        <w:rPr>
          <w:rFonts w:eastAsia="Arial MT"/>
          <w:b/>
          <w:lang w:eastAsia="en-US"/>
        </w:rPr>
        <w:t>F</w:t>
      </w:r>
    </w:p>
    <w:p w14:paraId="72562C87" w14:textId="0DEA2704" w:rsidR="0002176B" w:rsidRPr="008E1686" w:rsidRDefault="0002176B" w:rsidP="0002176B">
      <w:pPr>
        <w:widowControl w:val="0"/>
        <w:suppressAutoHyphens w:val="0"/>
        <w:autoSpaceDE w:val="0"/>
        <w:autoSpaceDN w:val="0"/>
        <w:ind w:left="233"/>
        <w:rPr>
          <w:rFonts w:eastAsia="Arial MT"/>
          <w:lang w:eastAsia="en-US"/>
        </w:rPr>
      </w:pPr>
      <w:r w:rsidRPr="008E1686">
        <w:rPr>
          <w:rFonts w:eastAsia="Arial MT"/>
          <w:lang w:eastAsia="en-US"/>
        </w:rPr>
        <w:t xml:space="preserve">Quadro riassuntivo degli strumenti compensativi </w:t>
      </w:r>
      <w:r w:rsidR="00DA1C8A" w:rsidRPr="008E1686">
        <w:rPr>
          <w:rFonts w:eastAsia="Arial MT"/>
          <w:lang w:eastAsia="en-US"/>
        </w:rPr>
        <w:t xml:space="preserve">e </w:t>
      </w:r>
      <w:r w:rsidRPr="008E1686">
        <w:rPr>
          <w:rFonts w:eastAsia="Arial MT"/>
          <w:lang w:eastAsia="en-US"/>
        </w:rPr>
        <w:t>delle misure dispensative</w:t>
      </w:r>
      <w:r w:rsidR="00DA1C8A" w:rsidRPr="008E1686">
        <w:rPr>
          <w:rFonts w:eastAsia="Arial MT"/>
          <w:lang w:eastAsia="en-US"/>
        </w:rPr>
        <w:t>.</w:t>
      </w:r>
      <w:r w:rsidRPr="008E1686">
        <w:rPr>
          <w:rFonts w:eastAsia="Arial MT"/>
          <w:lang w:eastAsia="en-US"/>
        </w:rPr>
        <w:t xml:space="preserve">     </w:t>
      </w:r>
      <w:r w:rsidR="00DA1C8A" w:rsidRPr="008E1686">
        <w:rPr>
          <w:rFonts w:eastAsia="Arial MT"/>
          <w:lang w:eastAsia="en-US"/>
        </w:rPr>
        <w:br/>
        <w:t>S</w:t>
      </w:r>
      <w:r w:rsidRPr="008E1686">
        <w:rPr>
          <w:rFonts w:eastAsia="Arial MT"/>
          <w:lang w:eastAsia="en-US"/>
        </w:rPr>
        <w:t>trategie didattiche inclusive</w:t>
      </w:r>
      <w:r w:rsidR="00DA1C8A" w:rsidRPr="008E1686">
        <w:rPr>
          <w:rFonts w:eastAsia="Arial MT"/>
          <w:lang w:eastAsia="en-US"/>
        </w:rPr>
        <w:t>.</w:t>
      </w:r>
      <w:r w:rsidR="00DA1C8A" w:rsidRPr="008E1686">
        <w:rPr>
          <w:rFonts w:eastAsia="Arial MT"/>
          <w:lang w:eastAsia="en-US"/>
        </w:rPr>
        <w:br/>
        <w:t>M</w:t>
      </w:r>
      <w:r w:rsidRPr="008E1686">
        <w:rPr>
          <w:rFonts w:eastAsia="Arial MT"/>
          <w:lang w:eastAsia="en-US"/>
        </w:rPr>
        <w:t>odalità, parametri e criteri per la verifica/valutazione</w:t>
      </w:r>
      <w:r w:rsidR="00DA1C8A" w:rsidRPr="008E1686">
        <w:rPr>
          <w:rFonts w:eastAsia="Arial MT"/>
          <w:lang w:eastAsia="en-US"/>
        </w:rPr>
        <w:t>.</w:t>
      </w:r>
    </w:p>
    <w:p w14:paraId="6EF723FC" w14:textId="77777777" w:rsidR="00B51079" w:rsidRPr="008E1686" w:rsidRDefault="00000000" w:rsidP="0002176B">
      <w:pPr>
        <w:widowControl w:val="0"/>
        <w:suppressAutoHyphens w:val="0"/>
        <w:autoSpaceDE w:val="0"/>
        <w:autoSpaceDN w:val="0"/>
        <w:ind w:left="466"/>
        <w:rPr>
          <w:rFonts w:eastAsia="Arial MT"/>
          <w:lang w:eastAsia="en-US"/>
        </w:rPr>
      </w:pPr>
      <w:hyperlink w:anchor="__RefHeading__22_1270352503" w:history="1">
        <w:r w:rsidR="0002176B" w:rsidRPr="008E1686">
          <w:rPr>
            <w:rStyle w:val="Collegamentoipertestuale"/>
            <w:rFonts w:eastAsia="Arial MT"/>
            <w:color w:val="auto"/>
            <w:u w:val="none"/>
            <w:lang w:eastAsia="en-US"/>
          </w:rPr>
          <w:t xml:space="preserve"> </w:t>
        </w:r>
      </w:hyperlink>
    </w:p>
    <w:p w14:paraId="1A2C7EF3" w14:textId="77777777" w:rsidR="00B51079" w:rsidRPr="008E1686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lang w:eastAsia="en-US"/>
        </w:rPr>
      </w:pPr>
    </w:p>
    <w:p w14:paraId="380EE241" w14:textId="77777777" w:rsidR="00B51079" w:rsidRPr="008E1686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</w:p>
    <w:p w14:paraId="2E0AB760" w14:textId="77777777" w:rsidR="00B51079" w:rsidRPr="008E1686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</w:p>
    <w:p w14:paraId="6C299698" w14:textId="77777777" w:rsidR="00B51079" w:rsidRPr="008E1686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lang w:eastAsia="en-US"/>
        </w:rPr>
      </w:pPr>
    </w:p>
    <w:p w14:paraId="12833251" w14:textId="77777777" w:rsidR="00B51079" w:rsidRPr="00C259BB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4E2E12E2" w14:textId="77777777" w:rsidR="00B51079" w:rsidRPr="00C259BB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5897508D" w14:textId="77777777" w:rsidR="00B51079" w:rsidRPr="00C259BB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3FFA1301" w14:textId="77777777" w:rsidR="00B51079" w:rsidRPr="00C259BB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77B7E8C6" w14:textId="77777777" w:rsidR="00B51079" w:rsidRPr="00C259BB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6569E4D8" w14:textId="77777777" w:rsidR="00B51079" w:rsidRPr="00C259BB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72FD3878" w14:textId="77777777" w:rsidR="00EB5F1D" w:rsidRPr="00C259BB" w:rsidRDefault="00EB5F1D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44AC4563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22F4CCB4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3F45A36C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75EAC21C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1FAC4F25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2EA11384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5E13685B" w14:textId="77777777" w:rsidR="00C33995" w:rsidRPr="00C259BB" w:rsidRDefault="00C33995" w:rsidP="00EC6718">
      <w:pPr>
        <w:widowControl w:val="0"/>
        <w:suppressAutoHyphens w:val="0"/>
        <w:autoSpaceDE w:val="0"/>
        <w:autoSpaceDN w:val="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50912302" w14:textId="77777777" w:rsidR="00EC6718" w:rsidRPr="00C259BB" w:rsidRDefault="00EC6718" w:rsidP="00EC6718">
      <w:pPr>
        <w:widowControl w:val="0"/>
        <w:suppressAutoHyphens w:val="0"/>
        <w:autoSpaceDE w:val="0"/>
        <w:autoSpaceDN w:val="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2BCAB6C3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0A6EEE3C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534CB741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63AB946D" w14:textId="77777777" w:rsidR="00C33995" w:rsidRPr="00C259BB" w:rsidRDefault="00C33995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0D739D5A" w14:textId="77777777" w:rsidR="00EB5F1D" w:rsidRPr="00C259BB" w:rsidRDefault="00EB5F1D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2913EE73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7330593A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314E9B2E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442FC5D1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513160E2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3FCF3503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09469C4E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616D182E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4A3D878E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7A73DFF6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72B9C93B" w14:textId="77777777" w:rsidR="00C259BB" w:rsidRDefault="00C259BB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21E9B01D" w14:textId="4A63D39B" w:rsidR="00825970" w:rsidRPr="00C259BB" w:rsidRDefault="00AA65F6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  <w:r w:rsidRPr="00C259BB">
        <w:rPr>
          <w:rFonts w:eastAsia="Arial MT"/>
          <w:b/>
          <w:color w:val="000009"/>
          <w:sz w:val="22"/>
          <w:szCs w:val="22"/>
          <w:lang w:eastAsia="en-US"/>
        </w:rPr>
        <w:t>SEZIONE A</w:t>
      </w:r>
    </w:p>
    <w:p w14:paraId="1D160E25" w14:textId="77777777" w:rsidR="00B51079" w:rsidRPr="00C259BB" w:rsidRDefault="00B51079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72297176" w14:textId="77777777" w:rsidR="00AB369F" w:rsidRPr="00C259BB" w:rsidRDefault="00AB369F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sz w:val="22"/>
          <w:szCs w:val="22"/>
          <w:lang w:eastAsia="en-US"/>
        </w:rPr>
      </w:pPr>
      <w:r w:rsidRPr="00C259BB">
        <w:rPr>
          <w:rFonts w:eastAsia="Arial MT"/>
          <w:b/>
          <w:color w:val="000009"/>
          <w:sz w:val="22"/>
          <w:szCs w:val="22"/>
          <w:lang w:eastAsia="en-US"/>
        </w:rPr>
        <w:t>SCHEDA</w:t>
      </w:r>
      <w:r w:rsidRPr="00C259BB">
        <w:rPr>
          <w:rFonts w:eastAsia="Arial MT"/>
          <w:b/>
          <w:color w:val="000009"/>
          <w:spacing w:val="-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ANAGRAFICA</w:t>
      </w:r>
      <w:r w:rsidRPr="00C259BB">
        <w:rPr>
          <w:rFonts w:eastAsia="Arial MT"/>
          <w:b/>
          <w:color w:val="000009"/>
          <w:spacing w:val="-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DELL'ALUNNO/A</w:t>
      </w:r>
    </w:p>
    <w:p w14:paraId="3AF2BBC5" w14:textId="77777777" w:rsidR="00AB369F" w:rsidRPr="00C259BB" w:rsidRDefault="00AB369F" w:rsidP="00AB369F">
      <w:pPr>
        <w:widowControl w:val="0"/>
        <w:suppressAutoHyphens w:val="0"/>
        <w:autoSpaceDE w:val="0"/>
        <w:autoSpaceDN w:val="0"/>
        <w:rPr>
          <w:rFonts w:eastAsia="Arial MT"/>
          <w:sz w:val="22"/>
          <w:szCs w:val="22"/>
          <w:lang w:eastAsia="en-US"/>
        </w:rPr>
      </w:pPr>
    </w:p>
    <w:p w14:paraId="0D1A50CE" w14:textId="77777777" w:rsidR="00AB369F" w:rsidRPr="00C259BB" w:rsidRDefault="00AB369F" w:rsidP="00AB369F">
      <w:pPr>
        <w:widowControl w:val="0"/>
        <w:tabs>
          <w:tab w:val="left" w:pos="9798"/>
        </w:tabs>
        <w:suppressAutoHyphens w:val="0"/>
        <w:autoSpaceDE w:val="0"/>
        <w:autoSpaceDN w:val="0"/>
        <w:ind w:left="233"/>
        <w:rPr>
          <w:rFonts w:eastAsia="Arial MT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Cognome</w:t>
      </w:r>
      <w:r w:rsidRPr="00C259BB">
        <w:rPr>
          <w:rFonts w:eastAsia="Arial MT"/>
          <w:color w:val="000009"/>
          <w:spacing w:val="-3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e</w:t>
      </w:r>
      <w:r w:rsidRPr="00C259BB">
        <w:rPr>
          <w:rFonts w:eastAsia="Arial MT"/>
          <w:color w:val="000009"/>
          <w:spacing w:val="-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nome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ab/>
      </w:r>
    </w:p>
    <w:p w14:paraId="459AB951" w14:textId="77777777" w:rsidR="00AB369F" w:rsidRPr="00C259BB" w:rsidRDefault="00AB369F" w:rsidP="00AB369F">
      <w:pPr>
        <w:widowControl w:val="0"/>
        <w:suppressAutoHyphens w:val="0"/>
        <w:autoSpaceDE w:val="0"/>
        <w:autoSpaceDN w:val="0"/>
        <w:rPr>
          <w:rFonts w:eastAsia="Arial MT"/>
          <w:sz w:val="22"/>
          <w:szCs w:val="22"/>
          <w:lang w:eastAsia="en-US"/>
        </w:rPr>
      </w:pPr>
    </w:p>
    <w:p w14:paraId="5BC42108" w14:textId="77777777" w:rsidR="00AB369F" w:rsidRPr="00C259BB" w:rsidRDefault="00AB369F" w:rsidP="00AB369F">
      <w:pPr>
        <w:widowControl w:val="0"/>
        <w:tabs>
          <w:tab w:val="left" w:pos="9908"/>
        </w:tabs>
        <w:suppressAutoHyphens w:val="0"/>
        <w:autoSpaceDE w:val="0"/>
        <w:autoSpaceDN w:val="0"/>
        <w:spacing w:before="92"/>
        <w:ind w:left="233"/>
        <w:rPr>
          <w:rFonts w:eastAsia="Arial MT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Luogo</w:t>
      </w:r>
      <w:r w:rsidRPr="00C259BB">
        <w:rPr>
          <w:rFonts w:eastAsia="Arial MT"/>
          <w:color w:val="000009"/>
          <w:spacing w:val="-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e</w:t>
      </w:r>
      <w:r w:rsidRPr="00C259BB">
        <w:rPr>
          <w:rFonts w:eastAsia="Arial MT"/>
          <w:color w:val="000009"/>
          <w:spacing w:val="-5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data di</w:t>
      </w:r>
      <w:r w:rsidRPr="00C259BB">
        <w:rPr>
          <w:rFonts w:eastAsia="Arial MT"/>
          <w:color w:val="000009"/>
          <w:spacing w:val="-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nascita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ab/>
      </w:r>
    </w:p>
    <w:p w14:paraId="0E340A20" w14:textId="77777777" w:rsidR="00AB369F" w:rsidRPr="00C259BB" w:rsidRDefault="00AB369F" w:rsidP="00AB369F">
      <w:pPr>
        <w:widowControl w:val="0"/>
        <w:suppressAutoHyphens w:val="0"/>
        <w:autoSpaceDE w:val="0"/>
        <w:autoSpaceDN w:val="0"/>
        <w:rPr>
          <w:rFonts w:eastAsia="Arial MT"/>
          <w:sz w:val="22"/>
          <w:szCs w:val="22"/>
          <w:lang w:eastAsia="en-US"/>
        </w:rPr>
      </w:pPr>
    </w:p>
    <w:p w14:paraId="7D751569" w14:textId="77777777" w:rsidR="00AB369F" w:rsidRPr="00C259BB" w:rsidRDefault="00AB369F" w:rsidP="00AB369F">
      <w:pPr>
        <w:widowControl w:val="0"/>
        <w:tabs>
          <w:tab w:val="left" w:pos="4310"/>
          <w:tab w:val="left" w:pos="9835"/>
        </w:tabs>
        <w:suppressAutoHyphens w:val="0"/>
        <w:autoSpaceDE w:val="0"/>
        <w:autoSpaceDN w:val="0"/>
        <w:spacing w:before="92"/>
        <w:ind w:left="233"/>
        <w:rPr>
          <w:rFonts w:eastAsia="Arial MT"/>
          <w:color w:val="000009"/>
          <w:sz w:val="22"/>
          <w:szCs w:val="22"/>
          <w:u w:val="single" w:color="000008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Residente a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ab/>
      </w:r>
      <w:r w:rsidRPr="00C259BB">
        <w:rPr>
          <w:rFonts w:eastAsia="Arial MT"/>
          <w:color w:val="000009"/>
          <w:sz w:val="22"/>
          <w:szCs w:val="22"/>
          <w:lang w:eastAsia="en-US"/>
        </w:rPr>
        <w:t>in</w:t>
      </w:r>
      <w:r w:rsidRPr="00C259BB">
        <w:rPr>
          <w:rFonts w:eastAsia="Arial MT"/>
          <w:color w:val="000009"/>
          <w:spacing w:val="4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ab/>
      </w:r>
    </w:p>
    <w:p w14:paraId="095CEFF4" w14:textId="77777777" w:rsidR="006E6EC7" w:rsidRPr="00C259BB" w:rsidRDefault="006E6EC7" w:rsidP="00AB369F">
      <w:pPr>
        <w:widowControl w:val="0"/>
        <w:tabs>
          <w:tab w:val="left" w:pos="4310"/>
          <w:tab w:val="left" w:pos="9835"/>
        </w:tabs>
        <w:suppressAutoHyphens w:val="0"/>
        <w:autoSpaceDE w:val="0"/>
        <w:autoSpaceDN w:val="0"/>
        <w:spacing w:before="92"/>
        <w:ind w:left="233"/>
        <w:rPr>
          <w:rFonts w:eastAsia="Arial MT"/>
          <w:color w:val="000009"/>
          <w:sz w:val="22"/>
          <w:szCs w:val="22"/>
          <w:u w:val="single" w:color="000008"/>
          <w:lang w:eastAsia="en-US"/>
        </w:rPr>
      </w:pPr>
    </w:p>
    <w:p w14:paraId="114EE489" w14:textId="749CE9C6" w:rsidR="006E6EC7" w:rsidRPr="00C259BB" w:rsidRDefault="006E6EC7" w:rsidP="00AB369F">
      <w:pPr>
        <w:widowControl w:val="0"/>
        <w:tabs>
          <w:tab w:val="left" w:pos="4310"/>
          <w:tab w:val="left" w:pos="9835"/>
        </w:tabs>
        <w:suppressAutoHyphens w:val="0"/>
        <w:autoSpaceDE w:val="0"/>
        <w:autoSpaceDN w:val="0"/>
        <w:spacing w:before="92"/>
        <w:ind w:left="233"/>
        <w:rPr>
          <w:rFonts w:eastAsia="Arial MT"/>
          <w:color w:val="000009"/>
          <w:sz w:val="22"/>
          <w:szCs w:val="22"/>
          <w:u w:val="single" w:color="000008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Lingua madre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>_____________________________________________________________________</w:t>
      </w:r>
    </w:p>
    <w:p w14:paraId="59E7910D" w14:textId="77777777" w:rsidR="00726517" w:rsidRPr="00C259BB" w:rsidRDefault="00726517" w:rsidP="00AB369F">
      <w:pPr>
        <w:widowControl w:val="0"/>
        <w:tabs>
          <w:tab w:val="left" w:pos="4310"/>
          <w:tab w:val="left" w:pos="9835"/>
        </w:tabs>
        <w:suppressAutoHyphens w:val="0"/>
        <w:autoSpaceDE w:val="0"/>
        <w:autoSpaceDN w:val="0"/>
        <w:spacing w:before="92"/>
        <w:ind w:left="233"/>
        <w:rPr>
          <w:rFonts w:eastAsia="Arial MT"/>
          <w:color w:val="000009"/>
          <w:sz w:val="22"/>
          <w:szCs w:val="22"/>
          <w:u w:val="single" w:color="000008"/>
          <w:lang w:eastAsia="en-US"/>
        </w:rPr>
      </w:pPr>
    </w:p>
    <w:p w14:paraId="5D8B9C47" w14:textId="11AF7535" w:rsidR="00726517" w:rsidRPr="00C259BB" w:rsidRDefault="00726517" w:rsidP="00AB369F">
      <w:pPr>
        <w:widowControl w:val="0"/>
        <w:tabs>
          <w:tab w:val="left" w:pos="4310"/>
          <w:tab w:val="left" w:pos="9835"/>
        </w:tabs>
        <w:suppressAutoHyphens w:val="0"/>
        <w:autoSpaceDE w:val="0"/>
        <w:autoSpaceDN w:val="0"/>
        <w:spacing w:before="92"/>
        <w:ind w:left="233"/>
        <w:rPr>
          <w:rFonts w:eastAsia="Arial MT"/>
          <w:color w:val="000009"/>
          <w:sz w:val="22"/>
          <w:szCs w:val="22"/>
          <w:u w:val="single" w:color="000008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Nazionalità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>________________________________________________________</w:t>
      </w:r>
    </w:p>
    <w:p w14:paraId="0BD40861" w14:textId="77777777" w:rsidR="006E6EC7" w:rsidRPr="00C259BB" w:rsidRDefault="006E6EC7" w:rsidP="00AB369F">
      <w:pPr>
        <w:widowControl w:val="0"/>
        <w:tabs>
          <w:tab w:val="left" w:pos="4310"/>
          <w:tab w:val="left" w:pos="9835"/>
        </w:tabs>
        <w:suppressAutoHyphens w:val="0"/>
        <w:autoSpaceDE w:val="0"/>
        <w:autoSpaceDN w:val="0"/>
        <w:spacing w:before="92"/>
        <w:ind w:left="233"/>
        <w:rPr>
          <w:rFonts w:eastAsia="Arial MT"/>
          <w:color w:val="000009"/>
          <w:sz w:val="22"/>
          <w:szCs w:val="22"/>
          <w:u w:val="single" w:color="000008"/>
          <w:lang w:eastAsia="en-US"/>
        </w:rPr>
      </w:pPr>
    </w:p>
    <w:p w14:paraId="48438A14" w14:textId="27D5FDB4" w:rsidR="006E6EC7" w:rsidRPr="00C259BB" w:rsidRDefault="006E6EC7" w:rsidP="00AB369F">
      <w:pPr>
        <w:widowControl w:val="0"/>
        <w:tabs>
          <w:tab w:val="left" w:pos="4310"/>
          <w:tab w:val="left" w:pos="9835"/>
        </w:tabs>
        <w:suppressAutoHyphens w:val="0"/>
        <w:autoSpaceDE w:val="0"/>
        <w:autoSpaceDN w:val="0"/>
        <w:spacing w:before="92"/>
        <w:ind w:left="233"/>
        <w:rPr>
          <w:rFonts w:eastAsia="Arial MT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Eventuale bilinguismo</w:t>
      </w:r>
      <w:r w:rsidRPr="00C259BB">
        <w:rPr>
          <w:rFonts w:eastAsia="Arial MT"/>
          <w:color w:val="000009"/>
          <w:sz w:val="22"/>
          <w:szCs w:val="22"/>
          <w:u w:val="single" w:color="000008"/>
          <w:lang w:eastAsia="en-US"/>
        </w:rPr>
        <w:t>_____________________________________________________________</w:t>
      </w:r>
    </w:p>
    <w:p w14:paraId="0FC3484C" w14:textId="77777777" w:rsidR="00AB369F" w:rsidRPr="00C259BB" w:rsidRDefault="00AB369F" w:rsidP="00B51079">
      <w:pPr>
        <w:widowControl w:val="0"/>
        <w:suppressAutoHyphens w:val="0"/>
        <w:autoSpaceDE w:val="0"/>
        <w:autoSpaceDN w:val="0"/>
        <w:spacing w:before="93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49461138" w14:textId="77777777" w:rsidR="00AB369F" w:rsidRPr="00C259BB" w:rsidRDefault="00AB369F" w:rsidP="00AB369F">
      <w:pPr>
        <w:widowControl w:val="0"/>
        <w:suppressAutoHyphens w:val="0"/>
        <w:autoSpaceDE w:val="0"/>
        <w:autoSpaceDN w:val="0"/>
        <w:spacing w:before="93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  <w:r w:rsidRPr="00C259BB">
        <w:rPr>
          <w:rFonts w:eastAsia="Arial MT"/>
          <w:b/>
          <w:color w:val="000009"/>
          <w:sz w:val="22"/>
          <w:szCs w:val="22"/>
          <w:lang w:eastAsia="en-US"/>
        </w:rPr>
        <w:t>TIPOLOGIA</w:t>
      </w:r>
      <w:r w:rsidRPr="00C259BB">
        <w:rPr>
          <w:rFonts w:eastAsia="Arial MT"/>
          <w:b/>
          <w:color w:val="000009"/>
          <w:spacing w:val="-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DI</w:t>
      </w:r>
      <w:r w:rsidRPr="00C259BB">
        <w:rPr>
          <w:rFonts w:eastAsia="Arial MT"/>
          <w:b/>
          <w:color w:val="000009"/>
          <w:spacing w:val="-3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BISOGNO</w:t>
      </w:r>
      <w:r w:rsidRPr="00C259BB">
        <w:rPr>
          <w:rFonts w:eastAsia="Arial MT"/>
          <w:b/>
          <w:color w:val="000009"/>
          <w:spacing w:val="-3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EDUCATIVO</w:t>
      </w:r>
      <w:r w:rsidRPr="00C259BB">
        <w:rPr>
          <w:rFonts w:eastAsia="Arial MT"/>
          <w:b/>
          <w:color w:val="000009"/>
          <w:spacing w:val="-3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SPECIALE:</w:t>
      </w:r>
    </w:p>
    <w:p w14:paraId="090E8D14" w14:textId="77777777" w:rsidR="00AB369F" w:rsidRPr="00C259BB" w:rsidRDefault="00AB369F" w:rsidP="00AB369F">
      <w:pPr>
        <w:widowControl w:val="0"/>
        <w:suppressAutoHyphens w:val="0"/>
        <w:autoSpaceDE w:val="0"/>
        <w:autoSpaceDN w:val="0"/>
        <w:spacing w:before="4"/>
        <w:rPr>
          <w:rFonts w:eastAsia="Arial MT"/>
          <w:sz w:val="22"/>
          <w:szCs w:val="22"/>
          <w:lang w:eastAsia="en-US"/>
        </w:rPr>
      </w:pPr>
    </w:p>
    <w:p w14:paraId="0E46FA6E" w14:textId="62D50CD8" w:rsidR="00AB369F" w:rsidRPr="00C259BB" w:rsidRDefault="00AB369F" w:rsidP="00AB369F">
      <w:pPr>
        <w:widowControl w:val="0"/>
        <w:numPr>
          <w:ilvl w:val="0"/>
          <w:numId w:val="25"/>
        </w:numPr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Alunno</w:t>
      </w:r>
      <w:r w:rsidR="006E6EC7" w:rsidRPr="00C259BB">
        <w:rPr>
          <w:rFonts w:eastAsia="Arial MT"/>
          <w:color w:val="000009"/>
          <w:sz w:val="22"/>
          <w:szCs w:val="22"/>
          <w:lang w:eastAsia="en-US"/>
        </w:rPr>
        <w:t>/a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 NAI (si intendono gli alunni stranieri inseriti per la prima volta nel nostro sistema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scolastico</w:t>
      </w:r>
      <w:r w:rsidRPr="00C259BB">
        <w:rPr>
          <w:rFonts w:eastAsia="Arial MT"/>
          <w:color w:val="000009"/>
          <w:spacing w:val="-3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nell’anno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scolastico</w:t>
      </w:r>
      <w:r w:rsidRPr="00C259BB">
        <w:rPr>
          <w:rFonts w:eastAsia="Arial MT"/>
          <w:color w:val="000009"/>
          <w:spacing w:val="7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in</w:t>
      </w:r>
      <w:r w:rsidRPr="00C259BB">
        <w:rPr>
          <w:rFonts w:eastAsia="Arial MT"/>
          <w:color w:val="000009"/>
          <w:spacing w:val="-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corso</w:t>
      </w:r>
      <w:r w:rsidRPr="00C259BB">
        <w:rPr>
          <w:rFonts w:eastAsia="Arial MT"/>
          <w:color w:val="000009"/>
          <w:spacing w:val="-3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e/o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in</w:t>
      </w:r>
      <w:r w:rsidRPr="00C259BB">
        <w:rPr>
          <w:rFonts w:eastAsia="Arial MT"/>
          <w:color w:val="000009"/>
          <w:spacing w:val="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quello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precedente)</w:t>
      </w:r>
    </w:p>
    <w:p w14:paraId="54021059" w14:textId="77777777" w:rsidR="00AB369F" w:rsidRPr="00C259BB" w:rsidRDefault="00AB369F" w:rsidP="00AB369F">
      <w:pPr>
        <w:widowControl w:val="0"/>
        <w:tabs>
          <w:tab w:val="left" w:pos="949"/>
        </w:tabs>
        <w:suppressAutoHyphens w:val="0"/>
        <w:autoSpaceDE w:val="0"/>
        <w:autoSpaceDN w:val="0"/>
        <w:spacing w:before="1" w:line="273" w:lineRule="auto"/>
        <w:ind w:left="720" w:right="153"/>
        <w:jc w:val="both"/>
        <w:rPr>
          <w:rFonts w:eastAsia="Arial MT"/>
          <w:color w:val="000009"/>
          <w:sz w:val="22"/>
          <w:szCs w:val="22"/>
          <w:lang w:eastAsia="en-US"/>
        </w:rPr>
      </w:pPr>
    </w:p>
    <w:p w14:paraId="6E39FD9F" w14:textId="05431124" w:rsidR="00AB369F" w:rsidRPr="00C259BB" w:rsidRDefault="00AB369F" w:rsidP="00AB369F">
      <w:pPr>
        <w:widowControl w:val="0"/>
        <w:numPr>
          <w:ilvl w:val="0"/>
          <w:numId w:val="25"/>
        </w:numPr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Alunno</w:t>
      </w:r>
      <w:r w:rsidR="006E6EC7" w:rsidRPr="00C259BB">
        <w:rPr>
          <w:rFonts w:eastAsia="Arial MT"/>
          <w:color w:val="000009"/>
          <w:sz w:val="22"/>
          <w:szCs w:val="22"/>
          <w:lang w:eastAsia="en-US"/>
        </w:rPr>
        <w:t>/a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 straniero</w:t>
      </w:r>
      <w:r w:rsidR="006E6EC7" w:rsidRPr="00C259BB">
        <w:rPr>
          <w:rFonts w:eastAsia="Arial MT"/>
          <w:color w:val="000009"/>
          <w:sz w:val="22"/>
          <w:szCs w:val="22"/>
          <w:lang w:eastAsia="en-US"/>
        </w:rPr>
        <w:t>/a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 giunto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in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Italia nell’ultimo triennio (si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intendono gli alunni che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hanno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superato</w:t>
      </w:r>
      <w:r w:rsidRPr="00C259BB">
        <w:rPr>
          <w:rFonts w:eastAsia="Arial MT"/>
          <w:color w:val="000009"/>
          <w:spacing w:val="4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la</w:t>
      </w:r>
      <w:r w:rsidRPr="00C259BB">
        <w:rPr>
          <w:rFonts w:eastAsia="Arial MT"/>
          <w:color w:val="000009"/>
          <w:spacing w:val="4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prima</w:t>
      </w:r>
      <w:r w:rsidRPr="00C259BB">
        <w:rPr>
          <w:rFonts w:eastAsia="Arial MT"/>
          <w:color w:val="000009"/>
          <w:spacing w:val="4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alfabetizzazione</w:t>
      </w:r>
      <w:r w:rsidRPr="00C259BB">
        <w:rPr>
          <w:rFonts w:eastAsia="Arial MT"/>
          <w:color w:val="000009"/>
          <w:spacing w:val="4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ma</w:t>
      </w:r>
      <w:r w:rsidRPr="00C259BB">
        <w:rPr>
          <w:rFonts w:eastAsia="Arial MT"/>
          <w:color w:val="000009"/>
          <w:spacing w:val="4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ancora</w:t>
      </w:r>
      <w:r w:rsidRPr="00C259BB">
        <w:rPr>
          <w:rFonts w:eastAsia="Arial MT"/>
          <w:color w:val="000009"/>
          <w:spacing w:val="47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non</w:t>
      </w:r>
      <w:r w:rsidRPr="00C259BB">
        <w:rPr>
          <w:rFonts w:eastAsia="Arial MT"/>
          <w:color w:val="000009"/>
          <w:spacing w:val="4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hanno</w:t>
      </w:r>
      <w:r w:rsidRPr="00C259BB">
        <w:rPr>
          <w:rFonts w:eastAsia="Arial MT"/>
          <w:color w:val="000009"/>
          <w:spacing w:val="4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raggiunto</w:t>
      </w:r>
      <w:r w:rsidRPr="00C259BB">
        <w:rPr>
          <w:rFonts w:eastAsia="Arial MT"/>
          <w:color w:val="000009"/>
          <w:spacing w:val="4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quelle</w:t>
      </w:r>
      <w:r w:rsidRPr="00C259BB">
        <w:rPr>
          <w:rFonts w:eastAsia="Arial MT"/>
          <w:color w:val="000009"/>
          <w:spacing w:val="4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competenze</w:t>
      </w:r>
      <w:r w:rsidRPr="00C259BB">
        <w:rPr>
          <w:rFonts w:eastAsia="Arial MT"/>
          <w:color w:val="000009"/>
          <w:spacing w:val="-58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nella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lingua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italiana</w:t>
      </w:r>
      <w:r w:rsidRPr="00C259BB">
        <w:rPr>
          <w:rFonts w:eastAsia="Arial MT"/>
          <w:color w:val="000009"/>
          <w:spacing w:val="-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tali</w:t>
      </w:r>
      <w:r w:rsidRPr="00C259BB">
        <w:rPr>
          <w:rFonts w:eastAsia="Arial MT"/>
          <w:color w:val="000009"/>
          <w:spacing w:val="-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da</w:t>
      </w:r>
      <w:r w:rsidRPr="00C259BB">
        <w:rPr>
          <w:rFonts w:eastAsia="Arial MT"/>
          <w:color w:val="000009"/>
          <w:spacing w:val="-3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poter</w:t>
      </w:r>
      <w:r w:rsidRPr="00C259BB">
        <w:rPr>
          <w:rFonts w:eastAsia="Arial MT"/>
          <w:color w:val="000009"/>
          <w:spacing w:val="-6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affrontare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le</w:t>
      </w:r>
      <w:r w:rsidRPr="00C259BB">
        <w:rPr>
          <w:rFonts w:eastAsia="Arial MT"/>
          <w:color w:val="000009"/>
          <w:spacing w:val="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materie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di</w:t>
      </w:r>
      <w:r w:rsidRPr="00C259BB">
        <w:rPr>
          <w:rFonts w:eastAsia="Arial MT"/>
          <w:color w:val="000009"/>
          <w:spacing w:val="-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studio)</w:t>
      </w:r>
    </w:p>
    <w:p w14:paraId="41C3AE0E" w14:textId="77777777" w:rsidR="00AB369F" w:rsidRPr="00C259BB" w:rsidRDefault="00AB369F" w:rsidP="00AB369F">
      <w:pPr>
        <w:widowControl w:val="0"/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</w:p>
    <w:p w14:paraId="0AF91B24" w14:textId="07A30496" w:rsidR="00AB369F" w:rsidRPr="00C259BB" w:rsidRDefault="00AB369F" w:rsidP="00AB369F">
      <w:pPr>
        <w:widowControl w:val="0"/>
        <w:numPr>
          <w:ilvl w:val="0"/>
          <w:numId w:val="25"/>
        </w:numPr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Alunn</w:t>
      </w:r>
      <w:r w:rsidR="006E6EC7" w:rsidRPr="00C259BB">
        <w:rPr>
          <w:rFonts w:eastAsia="Arial MT"/>
          <w:color w:val="000009"/>
          <w:sz w:val="22"/>
          <w:szCs w:val="22"/>
          <w:lang w:eastAsia="en-US"/>
        </w:rPr>
        <w:t>o/a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 straniero</w:t>
      </w:r>
      <w:r w:rsidR="006E6EC7" w:rsidRPr="00C259BB">
        <w:rPr>
          <w:rFonts w:eastAsia="Arial MT"/>
          <w:color w:val="000009"/>
          <w:sz w:val="22"/>
          <w:szCs w:val="22"/>
          <w:lang w:eastAsia="en-US"/>
        </w:rPr>
        <w:t>/a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 che pur essendo in Italia da più anni trova ancora difficoltà nella lingua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italiana</w:t>
      </w:r>
      <w:r w:rsidRPr="00C259BB">
        <w:rPr>
          <w:rFonts w:eastAsia="Arial MT"/>
          <w:color w:val="000009"/>
          <w:spacing w:val="-3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ed</w:t>
      </w:r>
      <w:r w:rsidRPr="00C259BB">
        <w:rPr>
          <w:rFonts w:eastAsia="Arial MT"/>
          <w:color w:val="000009"/>
          <w:spacing w:val="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in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particolare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in</w:t>
      </w:r>
      <w:r w:rsidRPr="00C259BB">
        <w:rPr>
          <w:rFonts w:eastAsia="Arial MT"/>
          <w:color w:val="000009"/>
          <w:spacing w:val="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quella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dello</w:t>
      </w:r>
      <w:r w:rsidRPr="00C259BB">
        <w:rPr>
          <w:rFonts w:eastAsia="Arial MT"/>
          <w:color w:val="000009"/>
          <w:spacing w:val="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studio</w:t>
      </w:r>
    </w:p>
    <w:p w14:paraId="1192F592" w14:textId="77777777" w:rsidR="00AB369F" w:rsidRPr="00C259BB" w:rsidRDefault="00AB369F" w:rsidP="00AB369F">
      <w:pPr>
        <w:widowControl w:val="0"/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</w:p>
    <w:p w14:paraId="4DE38C13" w14:textId="7EFF5305" w:rsidR="00AB369F" w:rsidRPr="00C259BB" w:rsidRDefault="00AB369F" w:rsidP="00AB369F">
      <w:pPr>
        <w:widowControl w:val="0"/>
        <w:numPr>
          <w:ilvl w:val="0"/>
          <w:numId w:val="25"/>
        </w:numPr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Alunno</w:t>
      </w:r>
      <w:r w:rsidR="006E6EC7" w:rsidRPr="00C259BB">
        <w:rPr>
          <w:rFonts w:eastAsia="Arial MT"/>
          <w:color w:val="000009"/>
          <w:sz w:val="22"/>
          <w:szCs w:val="22"/>
          <w:lang w:eastAsia="en-US"/>
        </w:rPr>
        <w:t>/a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 straniero</w:t>
      </w:r>
      <w:r w:rsidR="006E6EC7" w:rsidRPr="00C259BB">
        <w:rPr>
          <w:rFonts w:eastAsia="Arial MT"/>
          <w:color w:val="000009"/>
          <w:sz w:val="22"/>
          <w:szCs w:val="22"/>
          <w:lang w:eastAsia="en-US"/>
        </w:rPr>
        <w:t>/a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 con età anagrafica non corrispondente alla classe di inserimento causa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ritardo scolastico rispetto la normativa italiana, ripetente, o inserito in una classe “inferiore”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in</w:t>
      </w:r>
      <w:r w:rsidRPr="00C259BB">
        <w:rPr>
          <w:rFonts w:eastAsia="Arial MT"/>
          <w:color w:val="000009"/>
          <w:spacing w:val="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accordo</w:t>
      </w:r>
      <w:r w:rsidRPr="00C259BB">
        <w:rPr>
          <w:rFonts w:eastAsia="Arial MT"/>
          <w:color w:val="000009"/>
          <w:spacing w:val="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con</w:t>
      </w:r>
      <w:r w:rsidRPr="00C259BB">
        <w:rPr>
          <w:rFonts w:eastAsia="Arial MT"/>
          <w:color w:val="000009"/>
          <w:spacing w:val="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la</w:t>
      </w:r>
      <w:r w:rsidRPr="00C259BB">
        <w:rPr>
          <w:rFonts w:eastAsia="Arial MT"/>
          <w:color w:val="000009"/>
          <w:spacing w:val="-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>famiglia</w:t>
      </w:r>
    </w:p>
    <w:p w14:paraId="4EC07D7E" w14:textId="77777777" w:rsidR="00DA1C8A" w:rsidRPr="00C259BB" w:rsidRDefault="00DA1C8A" w:rsidP="00DA1C8A">
      <w:pPr>
        <w:widowControl w:val="0"/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</w:p>
    <w:p w14:paraId="1B964F45" w14:textId="1E1A7341" w:rsidR="00B466C8" w:rsidRPr="00C259BB" w:rsidRDefault="00B466C8" w:rsidP="00AB369F">
      <w:pPr>
        <w:widowControl w:val="0"/>
        <w:numPr>
          <w:ilvl w:val="0"/>
          <w:numId w:val="25"/>
        </w:numPr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>Alunno</w:t>
      </w:r>
      <w:r w:rsidR="006E6EC7" w:rsidRPr="00C259BB">
        <w:rPr>
          <w:rFonts w:eastAsia="Arial MT"/>
          <w:color w:val="000009"/>
          <w:sz w:val="22"/>
          <w:szCs w:val="22"/>
          <w:lang w:eastAsia="en-US"/>
        </w:rPr>
        <w:t>/a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 di nazionalità italiana con varie difficoltà negli apprendimenti scolastici a causa di uno svantaggio sociale e culturale</w:t>
      </w:r>
    </w:p>
    <w:p w14:paraId="2D818AEC" w14:textId="55B7E7C1" w:rsidR="00AB369F" w:rsidRPr="00C259BB" w:rsidRDefault="00B466C8" w:rsidP="00AB369F">
      <w:pPr>
        <w:widowControl w:val="0"/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 </w:t>
      </w:r>
    </w:p>
    <w:p w14:paraId="5DBB474A" w14:textId="77777777" w:rsidR="00AB369F" w:rsidRPr="00C259BB" w:rsidRDefault="00AB369F" w:rsidP="00AB369F">
      <w:pPr>
        <w:widowControl w:val="0"/>
        <w:numPr>
          <w:ilvl w:val="0"/>
          <w:numId w:val="25"/>
        </w:numPr>
        <w:tabs>
          <w:tab w:val="left" w:pos="949"/>
        </w:tabs>
        <w:suppressAutoHyphens w:val="0"/>
        <w:autoSpaceDE w:val="0"/>
        <w:autoSpaceDN w:val="0"/>
        <w:spacing w:before="1" w:line="273" w:lineRule="auto"/>
        <w:ind w:right="153"/>
        <w:jc w:val="both"/>
        <w:rPr>
          <w:rFonts w:eastAsia="Arial MT"/>
          <w:color w:val="000009"/>
          <w:sz w:val="22"/>
          <w:szCs w:val="22"/>
          <w:lang w:eastAsia="en-US"/>
        </w:rPr>
      </w:pP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Eventuali    </w:t>
      </w:r>
      <w:r w:rsidRPr="00C259BB">
        <w:rPr>
          <w:rFonts w:eastAsia="Arial MT"/>
          <w:color w:val="000009"/>
          <w:spacing w:val="48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altre    </w:t>
      </w:r>
      <w:r w:rsidRPr="00C259BB">
        <w:rPr>
          <w:rFonts w:eastAsia="Arial MT"/>
          <w:color w:val="000009"/>
          <w:spacing w:val="5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informazioni    </w:t>
      </w:r>
      <w:r w:rsidRPr="00C259BB">
        <w:rPr>
          <w:rFonts w:eastAsia="Arial MT"/>
          <w:color w:val="000009"/>
          <w:spacing w:val="49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che    </w:t>
      </w:r>
      <w:r w:rsidRPr="00C259BB">
        <w:rPr>
          <w:rFonts w:eastAsia="Arial MT"/>
          <w:color w:val="000009"/>
          <w:spacing w:val="51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il    </w:t>
      </w:r>
      <w:r w:rsidRPr="00C259BB">
        <w:rPr>
          <w:rFonts w:eastAsia="Arial MT"/>
          <w:color w:val="000009"/>
          <w:spacing w:val="49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consiglio    </w:t>
      </w:r>
      <w:r w:rsidRPr="00C259BB">
        <w:rPr>
          <w:rFonts w:eastAsia="Arial MT"/>
          <w:color w:val="000009"/>
          <w:spacing w:val="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di    </w:t>
      </w:r>
      <w:r w:rsidRPr="00C259BB">
        <w:rPr>
          <w:rFonts w:eastAsia="Arial MT"/>
          <w:color w:val="000009"/>
          <w:spacing w:val="48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classe    </w:t>
      </w:r>
      <w:r w:rsidRPr="00C259BB">
        <w:rPr>
          <w:rFonts w:eastAsia="Arial MT"/>
          <w:color w:val="000009"/>
          <w:spacing w:val="52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color w:val="000009"/>
          <w:sz w:val="22"/>
          <w:szCs w:val="22"/>
          <w:lang w:eastAsia="en-US"/>
        </w:rPr>
        <w:t xml:space="preserve">ritiene    </w:t>
      </w:r>
      <w:r w:rsidRPr="00C259BB">
        <w:rPr>
          <w:rFonts w:eastAsia="Arial MT"/>
          <w:color w:val="000009"/>
          <w:spacing w:val="47"/>
          <w:sz w:val="22"/>
          <w:szCs w:val="22"/>
          <w:lang w:eastAsia="en-US"/>
        </w:rPr>
        <w:t xml:space="preserve"> </w:t>
      </w:r>
      <w:r w:rsidR="00716CDD" w:rsidRPr="00C259BB">
        <w:rPr>
          <w:rFonts w:eastAsia="Arial MT"/>
          <w:color w:val="000009"/>
          <w:sz w:val="22"/>
          <w:szCs w:val="22"/>
          <w:lang w:eastAsia="en-US"/>
        </w:rPr>
        <w:t>utili</w:t>
      </w:r>
      <w:r w:rsidRPr="00C259BB">
        <w:rPr>
          <w:rFonts w:eastAsia="Arial MT"/>
          <w:color w:val="000009"/>
          <w:sz w:val="22"/>
          <w:szCs w:val="22"/>
          <w:lang w:eastAsia="en-US"/>
        </w:rPr>
        <w:t>: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0D8602" w14:textId="77777777" w:rsidR="00DA1C8A" w:rsidRPr="00C259BB" w:rsidRDefault="00DA1C8A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4298C987" w14:textId="77777777" w:rsidR="00C259BB" w:rsidRDefault="00C259BB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6EA50C54" w14:textId="77777777" w:rsidR="00C259BB" w:rsidRDefault="00C259BB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6B5E6348" w14:textId="77777777" w:rsidR="00C259BB" w:rsidRDefault="00C259BB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503C02CB" w14:textId="77777777" w:rsidR="00C259BB" w:rsidRDefault="00C259BB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2EEDA378" w14:textId="77777777" w:rsidR="00C259BB" w:rsidRDefault="00C259BB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6F0339B1" w14:textId="77777777" w:rsidR="00C259BB" w:rsidRDefault="00C259BB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68419281" w14:textId="77777777" w:rsidR="00C259BB" w:rsidRDefault="00C259BB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72591BE0" w14:textId="77777777" w:rsidR="00C259BB" w:rsidRDefault="00C259BB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579F7AF8" w14:textId="369E4F68" w:rsidR="00AB369F" w:rsidRPr="00C259BB" w:rsidRDefault="00726517" w:rsidP="00726517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rPr>
          <w:rFonts w:eastAsia="Arial MT"/>
          <w:b/>
          <w:color w:val="000009"/>
          <w:sz w:val="22"/>
          <w:szCs w:val="22"/>
          <w:lang w:eastAsia="en-US"/>
        </w:rPr>
      </w:pPr>
      <w:r w:rsidRPr="00C259BB">
        <w:rPr>
          <w:rFonts w:eastAsia="Arial MT"/>
          <w:b/>
          <w:color w:val="000009"/>
          <w:sz w:val="22"/>
          <w:szCs w:val="22"/>
          <w:lang w:eastAsia="en-US"/>
        </w:rPr>
        <w:t xml:space="preserve">  </w:t>
      </w:r>
      <w:r w:rsidR="00AB369F" w:rsidRPr="00C259BB">
        <w:rPr>
          <w:rFonts w:eastAsia="Arial MT"/>
          <w:b/>
          <w:color w:val="000009"/>
          <w:sz w:val="22"/>
          <w:szCs w:val="22"/>
          <w:lang w:eastAsia="en-US"/>
        </w:rPr>
        <w:t>LIVELLO</w:t>
      </w:r>
      <w:r w:rsidR="00AB369F" w:rsidRPr="00C259BB">
        <w:rPr>
          <w:rFonts w:eastAsia="Arial MT"/>
          <w:b/>
          <w:color w:val="000009"/>
          <w:sz w:val="22"/>
          <w:szCs w:val="22"/>
          <w:lang w:eastAsia="en-US"/>
        </w:rPr>
        <w:tab/>
        <w:t>DI</w:t>
      </w:r>
      <w:r w:rsidR="00AB369F" w:rsidRPr="00C259BB">
        <w:rPr>
          <w:rFonts w:eastAsia="Arial MT"/>
          <w:b/>
          <w:color w:val="000009"/>
          <w:sz w:val="22"/>
          <w:szCs w:val="22"/>
          <w:lang w:eastAsia="en-US"/>
        </w:rPr>
        <w:tab/>
        <w:t>CONOSCENZA</w:t>
      </w:r>
      <w:r w:rsidR="00AB369F" w:rsidRPr="00C259BB">
        <w:rPr>
          <w:rFonts w:eastAsia="Arial MT"/>
          <w:b/>
          <w:color w:val="000009"/>
          <w:sz w:val="22"/>
          <w:szCs w:val="22"/>
          <w:lang w:eastAsia="en-US"/>
        </w:rPr>
        <w:tab/>
        <w:t>LINGUISTICA</w:t>
      </w:r>
      <w:r w:rsidR="00AB369F" w:rsidRPr="00C259BB">
        <w:rPr>
          <w:rFonts w:eastAsia="Arial MT"/>
          <w:b/>
          <w:color w:val="000009"/>
          <w:sz w:val="22"/>
          <w:szCs w:val="22"/>
          <w:lang w:eastAsia="en-US"/>
        </w:rPr>
        <w:tab/>
        <w:t>DELLA</w:t>
      </w:r>
      <w:r w:rsidR="00AB369F" w:rsidRPr="00C259BB">
        <w:rPr>
          <w:rFonts w:eastAsia="Arial MT"/>
          <w:b/>
          <w:color w:val="000009"/>
          <w:sz w:val="22"/>
          <w:szCs w:val="22"/>
          <w:lang w:eastAsia="en-US"/>
        </w:rPr>
        <w:tab/>
        <w:t>LINGUA</w:t>
      </w:r>
      <w:r w:rsidR="00AB369F" w:rsidRPr="00C259BB">
        <w:rPr>
          <w:rFonts w:eastAsia="Arial MT"/>
          <w:b/>
          <w:color w:val="000009"/>
          <w:sz w:val="22"/>
          <w:szCs w:val="22"/>
          <w:lang w:eastAsia="en-US"/>
        </w:rPr>
        <w:tab/>
        <w:t>ITALIANA</w:t>
      </w:r>
      <w:r w:rsidR="00AB369F" w:rsidRPr="00C259BB">
        <w:rPr>
          <w:rFonts w:eastAsia="Arial MT"/>
          <w:b/>
          <w:color w:val="000009"/>
          <w:sz w:val="22"/>
          <w:szCs w:val="22"/>
          <w:lang w:eastAsia="en-US"/>
        </w:rPr>
        <w:tab/>
      </w:r>
    </w:p>
    <w:p w14:paraId="1C3D6213" w14:textId="5B8350E6" w:rsidR="00AB369F" w:rsidRPr="00C259BB" w:rsidRDefault="00AB369F" w:rsidP="00AB369F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ind w:left="233"/>
        <w:rPr>
          <w:rFonts w:eastAsia="Arial MT"/>
          <w:color w:val="000009"/>
          <w:sz w:val="22"/>
          <w:szCs w:val="22"/>
          <w:lang w:eastAsia="en-US"/>
        </w:rPr>
      </w:pPr>
      <w:r w:rsidRPr="00C259BB">
        <w:rPr>
          <w:rFonts w:eastAsia="Arial MT"/>
          <w:b/>
          <w:color w:val="000009"/>
          <w:sz w:val="22"/>
          <w:szCs w:val="22"/>
          <w:lang w:eastAsia="en-US"/>
        </w:rPr>
        <w:t>DELL’</w:t>
      </w:r>
      <w:r w:rsidRPr="00C259BB">
        <w:rPr>
          <w:rFonts w:eastAsia="Arial MT"/>
          <w:b/>
          <w:sz w:val="22"/>
          <w:szCs w:val="22"/>
          <w:lang w:eastAsia="en-US"/>
        </w:rPr>
        <w:t>ALUNNO/A</w:t>
      </w:r>
      <w:r w:rsidRPr="00C259BB">
        <w:rPr>
          <w:rFonts w:eastAsia="Arial MT"/>
          <w:color w:val="000009"/>
          <w:spacing w:val="-6"/>
          <w:sz w:val="22"/>
          <w:szCs w:val="22"/>
          <w:lang w:eastAsia="en-US"/>
        </w:rPr>
        <w:t xml:space="preserve"> </w:t>
      </w:r>
      <w:r w:rsidR="00C33995" w:rsidRPr="00C259BB">
        <w:rPr>
          <w:rFonts w:eastAsia="Arial MT"/>
          <w:color w:val="000009"/>
          <w:spacing w:val="-6"/>
          <w:sz w:val="22"/>
          <w:szCs w:val="22"/>
          <w:lang w:eastAsia="en-US"/>
        </w:rPr>
        <w:t xml:space="preserve"> (indicare il livello con una X)</w:t>
      </w:r>
    </w:p>
    <w:p w14:paraId="79E82E8B" w14:textId="77777777" w:rsidR="00AB369F" w:rsidRPr="00C259BB" w:rsidRDefault="00AB369F" w:rsidP="00AB369F">
      <w:pPr>
        <w:widowControl w:val="0"/>
        <w:tabs>
          <w:tab w:val="left" w:pos="1451"/>
          <w:tab w:val="left" w:pos="1935"/>
          <w:tab w:val="left" w:pos="3869"/>
          <w:tab w:val="left" w:pos="5621"/>
          <w:tab w:val="left" w:pos="6623"/>
          <w:tab w:val="left" w:pos="7760"/>
          <w:tab w:val="left" w:pos="9075"/>
        </w:tabs>
        <w:suppressAutoHyphens w:val="0"/>
        <w:autoSpaceDE w:val="0"/>
        <w:autoSpaceDN w:val="0"/>
        <w:spacing w:before="70"/>
        <w:ind w:left="233"/>
        <w:rPr>
          <w:rFonts w:eastAsia="Arial MT"/>
          <w:b/>
          <w:sz w:val="22"/>
          <w:szCs w:val="22"/>
          <w:lang w:eastAsia="en-US"/>
        </w:rPr>
      </w:pPr>
    </w:p>
    <w:tbl>
      <w:tblPr>
        <w:tblStyle w:val="Grigliatabella"/>
        <w:tblW w:w="9992" w:type="dxa"/>
        <w:tblInd w:w="137" w:type="dxa"/>
        <w:tblLook w:val="04A0" w:firstRow="1" w:lastRow="0" w:firstColumn="1" w:lastColumn="0" w:noHBand="0" w:noVBand="1"/>
      </w:tblPr>
      <w:tblGrid>
        <w:gridCol w:w="1972"/>
        <w:gridCol w:w="1972"/>
        <w:gridCol w:w="2104"/>
        <w:gridCol w:w="1890"/>
        <w:gridCol w:w="2054"/>
      </w:tblGrid>
      <w:tr w:rsidR="003B12A5" w:rsidRPr="00C259BB" w14:paraId="38273C6D" w14:textId="77777777" w:rsidTr="003B12A5">
        <w:trPr>
          <w:trHeight w:val="643"/>
        </w:trPr>
        <w:tc>
          <w:tcPr>
            <w:tcW w:w="1972" w:type="dxa"/>
          </w:tcPr>
          <w:p w14:paraId="21AD2F00" w14:textId="5F766900" w:rsidR="003B12A5" w:rsidRPr="00C259BB" w:rsidRDefault="003B12A5" w:rsidP="00C33995">
            <w:pPr>
              <w:pStyle w:val="Paragrafoelenco"/>
              <w:widowControl w:val="0"/>
              <w:numPr>
                <w:ilvl w:val="0"/>
                <w:numId w:val="40"/>
              </w:numPr>
              <w:tabs>
                <w:tab w:val="left" w:pos="953"/>
                <w:tab w:val="left" w:pos="954"/>
              </w:tabs>
              <w:autoSpaceDE w:val="0"/>
              <w:autoSpaceDN w:val="0"/>
              <w:spacing w:before="39"/>
              <w:ind w:left="312"/>
              <w:jc w:val="center"/>
              <w:rPr>
                <w:rFonts w:ascii="Times New Roman" w:hAnsi="Times New Roman"/>
              </w:rPr>
            </w:pPr>
            <w:r w:rsidRPr="00C259BB">
              <w:rPr>
                <w:rFonts w:ascii="Times New Roman" w:hAnsi="Times New Roman"/>
              </w:rPr>
              <w:t>LIVELLO ZERO</w:t>
            </w:r>
          </w:p>
        </w:tc>
        <w:tc>
          <w:tcPr>
            <w:tcW w:w="1972" w:type="dxa"/>
          </w:tcPr>
          <w:p w14:paraId="7CEC7309" w14:textId="277B8970" w:rsidR="003B12A5" w:rsidRPr="00C259BB" w:rsidRDefault="003B12A5" w:rsidP="00C33995">
            <w:pPr>
              <w:pStyle w:val="Paragrafoelenco"/>
              <w:widowControl w:val="0"/>
              <w:numPr>
                <w:ilvl w:val="0"/>
                <w:numId w:val="40"/>
              </w:numPr>
              <w:tabs>
                <w:tab w:val="left" w:pos="953"/>
                <w:tab w:val="left" w:pos="954"/>
              </w:tabs>
              <w:autoSpaceDE w:val="0"/>
              <w:autoSpaceDN w:val="0"/>
              <w:spacing w:before="39"/>
              <w:ind w:left="333"/>
              <w:jc w:val="center"/>
              <w:rPr>
                <w:rFonts w:ascii="Times New Roman" w:eastAsia="Arial MT" w:hAnsi="Times New Roman"/>
                <w:color w:val="000009"/>
                <w:lang w:eastAsia="en-US"/>
              </w:rPr>
            </w:pPr>
            <w:r w:rsidRPr="00C259BB">
              <w:rPr>
                <w:rFonts w:ascii="Times New Roman" w:hAnsi="Times New Roman"/>
              </w:rPr>
              <w:t>LIVELLO A1</w:t>
            </w:r>
          </w:p>
        </w:tc>
        <w:tc>
          <w:tcPr>
            <w:tcW w:w="2104" w:type="dxa"/>
          </w:tcPr>
          <w:p w14:paraId="1606251F" w14:textId="5C4B9771" w:rsidR="003B12A5" w:rsidRPr="00C259BB" w:rsidRDefault="003B12A5" w:rsidP="00C33995">
            <w:pPr>
              <w:pStyle w:val="Paragrafoelenco"/>
              <w:widowControl w:val="0"/>
              <w:numPr>
                <w:ilvl w:val="0"/>
                <w:numId w:val="39"/>
              </w:numPr>
              <w:tabs>
                <w:tab w:val="left" w:pos="953"/>
                <w:tab w:val="left" w:pos="954"/>
              </w:tabs>
              <w:autoSpaceDE w:val="0"/>
              <w:autoSpaceDN w:val="0"/>
              <w:spacing w:before="39"/>
              <w:ind w:left="60"/>
              <w:jc w:val="center"/>
              <w:rPr>
                <w:rFonts w:ascii="Times New Roman" w:eastAsia="Arial MT" w:hAnsi="Times New Roman"/>
                <w:color w:val="000009"/>
                <w:lang w:eastAsia="en-US"/>
              </w:rPr>
            </w:pPr>
            <w:r w:rsidRPr="00C259BB">
              <w:rPr>
                <w:rFonts w:ascii="Times New Roman" w:hAnsi="Times New Roman"/>
              </w:rPr>
              <w:t>LIVELLO A2</w:t>
            </w:r>
          </w:p>
        </w:tc>
        <w:tc>
          <w:tcPr>
            <w:tcW w:w="1890" w:type="dxa"/>
          </w:tcPr>
          <w:p w14:paraId="04CACBB1" w14:textId="19F3F018" w:rsidR="003B12A5" w:rsidRPr="00C259BB" w:rsidRDefault="003B12A5" w:rsidP="00C33995">
            <w:pPr>
              <w:pStyle w:val="Paragrafoelenco"/>
              <w:widowControl w:val="0"/>
              <w:numPr>
                <w:ilvl w:val="0"/>
                <w:numId w:val="39"/>
              </w:numPr>
              <w:tabs>
                <w:tab w:val="left" w:pos="953"/>
                <w:tab w:val="left" w:pos="954"/>
              </w:tabs>
              <w:autoSpaceDE w:val="0"/>
              <w:autoSpaceDN w:val="0"/>
              <w:spacing w:before="39"/>
              <w:ind w:left="226"/>
              <w:jc w:val="center"/>
              <w:rPr>
                <w:rFonts w:ascii="Times New Roman" w:eastAsia="Arial MT" w:hAnsi="Times New Roman"/>
                <w:color w:val="000009"/>
                <w:lang w:eastAsia="en-US"/>
              </w:rPr>
            </w:pPr>
            <w:r w:rsidRPr="00C259BB">
              <w:rPr>
                <w:rFonts w:ascii="Times New Roman" w:hAnsi="Times New Roman"/>
              </w:rPr>
              <w:t>LIVELLO    B1</w:t>
            </w:r>
          </w:p>
        </w:tc>
        <w:tc>
          <w:tcPr>
            <w:tcW w:w="2054" w:type="dxa"/>
          </w:tcPr>
          <w:p w14:paraId="72F4E5F7" w14:textId="13273715" w:rsidR="003B12A5" w:rsidRPr="00C259BB" w:rsidRDefault="003B12A5" w:rsidP="00C33995">
            <w:pPr>
              <w:pStyle w:val="Paragrafoelenco"/>
              <w:widowControl w:val="0"/>
              <w:numPr>
                <w:ilvl w:val="0"/>
                <w:numId w:val="39"/>
              </w:numPr>
              <w:tabs>
                <w:tab w:val="left" w:pos="953"/>
                <w:tab w:val="left" w:pos="954"/>
              </w:tabs>
              <w:autoSpaceDE w:val="0"/>
              <w:autoSpaceDN w:val="0"/>
              <w:spacing w:before="39"/>
              <w:ind w:left="0"/>
              <w:jc w:val="center"/>
              <w:rPr>
                <w:rFonts w:ascii="Times New Roman" w:eastAsia="Arial MT" w:hAnsi="Times New Roman"/>
                <w:color w:val="000009"/>
                <w:lang w:eastAsia="en-US"/>
              </w:rPr>
            </w:pPr>
            <w:r w:rsidRPr="00C259BB">
              <w:rPr>
                <w:rFonts w:ascii="Times New Roman" w:eastAsia="Arial MT" w:hAnsi="Times New Roman"/>
                <w:color w:val="000009"/>
                <w:lang w:eastAsia="en-US"/>
              </w:rPr>
              <w:t>LIVELLO B2</w:t>
            </w:r>
          </w:p>
        </w:tc>
      </w:tr>
      <w:tr w:rsidR="003B12A5" w:rsidRPr="00C259BB" w14:paraId="1C8C7448" w14:textId="77777777" w:rsidTr="003B12A5">
        <w:trPr>
          <w:trHeight w:val="2077"/>
        </w:trPr>
        <w:tc>
          <w:tcPr>
            <w:tcW w:w="1972" w:type="dxa"/>
          </w:tcPr>
          <w:p w14:paraId="1EFA6DA5" w14:textId="3C0DDE8B" w:rsidR="003B12A5" w:rsidRPr="00C259BB" w:rsidRDefault="003B12A5" w:rsidP="003B12A5">
            <w:pPr>
              <w:widowControl w:val="0"/>
              <w:tabs>
                <w:tab w:val="left" w:pos="953"/>
                <w:tab w:val="left" w:pos="954"/>
              </w:tabs>
              <w:suppressAutoHyphens w:val="0"/>
              <w:autoSpaceDE w:val="0"/>
              <w:autoSpaceDN w:val="0"/>
              <w:spacing w:before="39"/>
              <w:jc w:val="center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Alunno senza alcuna conoscenza della lingua italiana</w:t>
            </w:r>
          </w:p>
        </w:tc>
        <w:tc>
          <w:tcPr>
            <w:tcW w:w="1972" w:type="dxa"/>
          </w:tcPr>
          <w:p w14:paraId="5445F9A3" w14:textId="6EE5B57B" w:rsidR="003B12A5" w:rsidRPr="00C259BB" w:rsidRDefault="003B12A5" w:rsidP="003B12A5">
            <w:pPr>
              <w:widowControl w:val="0"/>
              <w:tabs>
                <w:tab w:val="left" w:pos="953"/>
                <w:tab w:val="left" w:pos="954"/>
              </w:tabs>
              <w:suppressAutoHyphens w:val="0"/>
              <w:autoSpaceDE w:val="0"/>
              <w:autoSpaceDN w:val="0"/>
              <w:spacing w:before="39"/>
              <w:jc w:val="center"/>
              <w:rPr>
                <w:rFonts w:eastAsia="Arial MT"/>
                <w:color w:val="000009"/>
                <w:sz w:val="22"/>
                <w:szCs w:val="22"/>
                <w:lang w:eastAsia="en-US"/>
              </w:rPr>
            </w:pPr>
            <w:r w:rsidRPr="00C259BB">
              <w:rPr>
                <w:sz w:val="22"/>
                <w:szCs w:val="22"/>
              </w:rPr>
              <w:t>Alunno che ha appreso i primi elementi della lingua italiana</w:t>
            </w:r>
          </w:p>
        </w:tc>
        <w:tc>
          <w:tcPr>
            <w:tcW w:w="2104" w:type="dxa"/>
          </w:tcPr>
          <w:p w14:paraId="1B86CC77" w14:textId="4626A840" w:rsidR="003B12A5" w:rsidRPr="00C259BB" w:rsidRDefault="003B12A5" w:rsidP="003B12A5">
            <w:pPr>
              <w:widowControl w:val="0"/>
              <w:tabs>
                <w:tab w:val="left" w:pos="953"/>
                <w:tab w:val="left" w:pos="954"/>
              </w:tabs>
              <w:suppressAutoHyphens w:val="0"/>
              <w:autoSpaceDE w:val="0"/>
              <w:autoSpaceDN w:val="0"/>
              <w:spacing w:before="39"/>
              <w:jc w:val="center"/>
              <w:rPr>
                <w:rFonts w:eastAsia="Arial MT"/>
                <w:color w:val="000009"/>
                <w:sz w:val="22"/>
                <w:szCs w:val="22"/>
                <w:lang w:eastAsia="en-US"/>
              </w:rPr>
            </w:pPr>
            <w:r w:rsidRPr="00C259BB">
              <w:rPr>
                <w:sz w:val="22"/>
                <w:szCs w:val="22"/>
              </w:rPr>
              <w:t xml:space="preserve">Alunno che comunica </w:t>
            </w:r>
            <w:r w:rsidR="00C33995" w:rsidRPr="00C259BB">
              <w:rPr>
                <w:sz w:val="22"/>
                <w:szCs w:val="22"/>
              </w:rPr>
              <w:t>utilizzando un vocabolario semplice della lingua italiana</w:t>
            </w:r>
          </w:p>
        </w:tc>
        <w:tc>
          <w:tcPr>
            <w:tcW w:w="1890" w:type="dxa"/>
          </w:tcPr>
          <w:p w14:paraId="1D5EBA70" w14:textId="656A347F" w:rsidR="003B12A5" w:rsidRPr="00C259BB" w:rsidRDefault="003B12A5" w:rsidP="003B12A5">
            <w:pPr>
              <w:widowControl w:val="0"/>
              <w:tabs>
                <w:tab w:val="left" w:pos="953"/>
                <w:tab w:val="left" w:pos="954"/>
              </w:tabs>
              <w:suppressAutoHyphens w:val="0"/>
              <w:autoSpaceDE w:val="0"/>
              <w:autoSpaceDN w:val="0"/>
              <w:spacing w:before="39"/>
              <w:jc w:val="center"/>
              <w:rPr>
                <w:rFonts w:eastAsia="Arial MT"/>
                <w:color w:val="000009"/>
                <w:sz w:val="22"/>
                <w:szCs w:val="22"/>
                <w:lang w:eastAsia="en-US"/>
              </w:rPr>
            </w:pPr>
            <w:r w:rsidRPr="00C259BB">
              <w:rPr>
                <w:sz w:val="22"/>
                <w:szCs w:val="22"/>
              </w:rPr>
              <w:t xml:space="preserve">Alunno che comunica </w:t>
            </w:r>
            <w:r w:rsidR="00C33995" w:rsidRPr="00C259BB">
              <w:rPr>
                <w:sz w:val="22"/>
                <w:szCs w:val="22"/>
              </w:rPr>
              <w:t xml:space="preserve">in </w:t>
            </w:r>
            <w:r w:rsidRPr="00C259BB">
              <w:rPr>
                <w:sz w:val="22"/>
                <w:szCs w:val="22"/>
              </w:rPr>
              <w:t>lingua italiana</w:t>
            </w:r>
          </w:p>
        </w:tc>
        <w:tc>
          <w:tcPr>
            <w:tcW w:w="2054" w:type="dxa"/>
          </w:tcPr>
          <w:p w14:paraId="56231FEC" w14:textId="75C04DB0" w:rsidR="003B12A5" w:rsidRPr="00C259BB" w:rsidRDefault="003B12A5" w:rsidP="003B12A5">
            <w:pPr>
              <w:widowControl w:val="0"/>
              <w:tabs>
                <w:tab w:val="left" w:pos="953"/>
                <w:tab w:val="left" w:pos="954"/>
              </w:tabs>
              <w:suppressAutoHyphens w:val="0"/>
              <w:autoSpaceDE w:val="0"/>
              <w:autoSpaceDN w:val="0"/>
              <w:spacing w:before="39"/>
              <w:jc w:val="center"/>
              <w:rPr>
                <w:rFonts w:eastAsia="Arial MT"/>
                <w:color w:val="000009"/>
                <w:sz w:val="22"/>
                <w:szCs w:val="22"/>
                <w:lang w:eastAsia="en-US"/>
              </w:rPr>
            </w:pPr>
            <w:r w:rsidRPr="00C259BB">
              <w:rPr>
                <w:sz w:val="22"/>
                <w:szCs w:val="22"/>
              </w:rPr>
              <w:t>Alunno che possiede la lingua italiana per apprendere</w:t>
            </w:r>
          </w:p>
        </w:tc>
      </w:tr>
    </w:tbl>
    <w:p w14:paraId="72AE67D0" w14:textId="77777777" w:rsidR="00726517" w:rsidRPr="00C259BB" w:rsidRDefault="00726517" w:rsidP="00AB369F">
      <w:pPr>
        <w:widowControl w:val="0"/>
        <w:suppressAutoHyphens w:val="0"/>
        <w:autoSpaceDE w:val="0"/>
        <w:autoSpaceDN w:val="0"/>
        <w:rPr>
          <w:rFonts w:eastAsia="Arial MT"/>
          <w:b/>
          <w:color w:val="000009"/>
          <w:sz w:val="22"/>
          <w:szCs w:val="22"/>
          <w:lang w:eastAsia="en-US"/>
        </w:rPr>
      </w:pPr>
    </w:p>
    <w:p w14:paraId="41EE7FA8" w14:textId="77777777" w:rsidR="00825970" w:rsidRPr="00C259BB" w:rsidRDefault="00B56E1A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color w:val="000009"/>
          <w:sz w:val="22"/>
          <w:szCs w:val="22"/>
          <w:lang w:eastAsia="en-US"/>
        </w:rPr>
      </w:pPr>
      <w:r w:rsidRPr="00C259BB">
        <w:rPr>
          <w:rFonts w:eastAsia="Arial MT"/>
          <w:b/>
          <w:color w:val="000009"/>
          <w:sz w:val="22"/>
          <w:szCs w:val="22"/>
          <w:lang w:eastAsia="en-US"/>
        </w:rPr>
        <w:t>SEZIONE B</w:t>
      </w:r>
    </w:p>
    <w:p w14:paraId="75A42872" w14:textId="77777777" w:rsidR="00AB369F" w:rsidRPr="00C259BB" w:rsidRDefault="00AB369F" w:rsidP="00AB369F">
      <w:pPr>
        <w:widowControl w:val="0"/>
        <w:suppressAutoHyphens w:val="0"/>
        <w:autoSpaceDE w:val="0"/>
        <w:autoSpaceDN w:val="0"/>
        <w:ind w:left="233"/>
        <w:rPr>
          <w:rFonts w:eastAsia="Arial MT"/>
          <w:b/>
          <w:sz w:val="22"/>
          <w:szCs w:val="22"/>
          <w:lang w:eastAsia="en-US"/>
        </w:rPr>
      </w:pPr>
      <w:r w:rsidRPr="00C259BB">
        <w:rPr>
          <w:rFonts w:eastAsia="Arial MT"/>
          <w:b/>
          <w:color w:val="000009"/>
          <w:sz w:val="22"/>
          <w:szCs w:val="22"/>
          <w:lang w:eastAsia="en-US"/>
        </w:rPr>
        <w:t>DESCRIZIONE</w:t>
      </w:r>
      <w:r w:rsidRPr="00C259BB">
        <w:rPr>
          <w:rFonts w:eastAsia="Arial MT"/>
          <w:b/>
          <w:color w:val="000009"/>
          <w:spacing w:val="-7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DELLE</w:t>
      </w:r>
      <w:r w:rsidRPr="00C259BB">
        <w:rPr>
          <w:rFonts w:eastAsia="Arial MT"/>
          <w:b/>
          <w:color w:val="000009"/>
          <w:spacing w:val="-5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ABILITA’</w:t>
      </w:r>
      <w:r w:rsidRPr="00C259BB">
        <w:rPr>
          <w:rFonts w:eastAsia="Arial MT"/>
          <w:b/>
          <w:color w:val="000009"/>
          <w:spacing w:val="-5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E</w:t>
      </w:r>
      <w:r w:rsidRPr="00C259BB">
        <w:rPr>
          <w:rFonts w:eastAsia="Arial MT"/>
          <w:b/>
          <w:color w:val="000009"/>
          <w:spacing w:val="-5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DEI</w:t>
      </w:r>
      <w:r w:rsidRPr="00C259BB">
        <w:rPr>
          <w:rFonts w:eastAsia="Arial MT"/>
          <w:b/>
          <w:color w:val="000009"/>
          <w:spacing w:val="-3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COMPORTAMENTI</w:t>
      </w:r>
    </w:p>
    <w:p w14:paraId="35B08424" w14:textId="77777777" w:rsidR="00AB369F" w:rsidRPr="00C259BB" w:rsidRDefault="00AB369F" w:rsidP="00AB369F">
      <w:pPr>
        <w:widowControl w:val="0"/>
        <w:suppressAutoHyphens w:val="0"/>
        <w:autoSpaceDE w:val="0"/>
        <w:autoSpaceDN w:val="0"/>
        <w:spacing w:before="41" w:after="45"/>
        <w:ind w:left="233"/>
        <w:rPr>
          <w:rFonts w:eastAsia="Arial MT"/>
          <w:b/>
          <w:sz w:val="22"/>
          <w:szCs w:val="22"/>
          <w:lang w:eastAsia="en-US"/>
        </w:rPr>
      </w:pPr>
      <w:r w:rsidRPr="00C259BB">
        <w:rPr>
          <w:rFonts w:eastAsia="Arial MT"/>
          <w:b/>
          <w:color w:val="000009"/>
          <w:sz w:val="22"/>
          <w:szCs w:val="22"/>
          <w:lang w:eastAsia="en-US"/>
        </w:rPr>
        <w:t>Competenza</w:t>
      </w:r>
      <w:r w:rsidRPr="00C259BB">
        <w:rPr>
          <w:rFonts w:eastAsia="Arial MT"/>
          <w:b/>
          <w:color w:val="000009"/>
          <w:spacing w:val="-4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linguistica</w:t>
      </w:r>
      <w:r w:rsidRPr="00C259BB">
        <w:rPr>
          <w:rFonts w:eastAsia="Arial MT"/>
          <w:b/>
          <w:color w:val="000009"/>
          <w:spacing w:val="-4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in</w:t>
      </w:r>
      <w:r w:rsidRPr="00C259BB">
        <w:rPr>
          <w:rFonts w:eastAsia="Arial MT"/>
          <w:b/>
          <w:color w:val="000009"/>
          <w:spacing w:val="-4"/>
          <w:sz w:val="22"/>
          <w:szCs w:val="22"/>
          <w:lang w:eastAsia="en-US"/>
        </w:rPr>
        <w:t xml:space="preserve"> </w:t>
      </w:r>
      <w:r w:rsidRPr="00C259BB">
        <w:rPr>
          <w:rFonts w:eastAsia="Arial MT"/>
          <w:b/>
          <w:color w:val="000009"/>
          <w:sz w:val="22"/>
          <w:szCs w:val="22"/>
          <w:lang w:eastAsia="en-US"/>
        </w:rPr>
        <w:t>italiano L2</w:t>
      </w:r>
    </w:p>
    <w:p w14:paraId="4FCA341E" w14:textId="77777777" w:rsidR="00AB369F" w:rsidRPr="00C259BB" w:rsidRDefault="00AB369F">
      <w:pPr>
        <w:widowControl w:val="0"/>
        <w:suppressAutoHyphens w:val="0"/>
        <w:kinsoku w:val="0"/>
        <w:spacing w:line="360" w:lineRule="auto"/>
        <w:ind w:left="284" w:right="284" w:hanging="284"/>
        <w:rPr>
          <w:b/>
          <w:bCs/>
          <w:color w:val="0070C0"/>
          <w:sz w:val="22"/>
          <w:szCs w:val="22"/>
        </w:rPr>
      </w:pPr>
    </w:p>
    <w:tbl>
      <w:tblPr>
        <w:tblStyle w:val="TableNormal"/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288"/>
      </w:tblGrid>
      <w:tr w:rsidR="00AB369F" w:rsidRPr="00C259BB" w14:paraId="366F1394" w14:textId="77777777" w:rsidTr="001A477F">
        <w:trPr>
          <w:trHeight w:val="4042"/>
          <w:jc w:val="center"/>
        </w:trPr>
        <w:tc>
          <w:tcPr>
            <w:tcW w:w="3654" w:type="dxa"/>
          </w:tcPr>
          <w:p w14:paraId="1B3E30FA" w14:textId="77777777" w:rsidR="00AB369F" w:rsidRPr="00C259BB" w:rsidRDefault="00AB369F" w:rsidP="00AB369F">
            <w:pPr>
              <w:suppressAutoHyphens w:val="0"/>
              <w:rPr>
                <w:rFonts w:ascii="Times New Roman" w:eastAsia="Arial MT" w:hAnsi="Times New Roman"/>
                <w:sz w:val="22"/>
                <w:szCs w:val="22"/>
                <w:lang w:eastAsia="en-US"/>
              </w:rPr>
            </w:pPr>
          </w:p>
          <w:p w14:paraId="3BE9A4A3" w14:textId="77777777" w:rsidR="00AB369F" w:rsidRPr="00C259BB" w:rsidRDefault="00AB369F" w:rsidP="00AB369F">
            <w:pPr>
              <w:suppressAutoHyphens w:val="0"/>
              <w:spacing w:before="7"/>
              <w:rPr>
                <w:rFonts w:ascii="Times New Roman" w:eastAsia="Arial MT" w:hAnsi="Times New Roman"/>
                <w:sz w:val="22"/>
                <w:szCs w:val="22"/>
                <w:lang w:eastAsia="en-US"/>
              </w:rPr>
            </w:pPr>
          </w:p>
          <w:p w14:paraId="0D5DD570" w14:textId="7C5BDC92" w:rsidR="00AB369F" w:rsidRPr="00C259BB" w:rsidRDefault="00AB369F" w:rsidP="00AB369F">
            <w:pPr>
              <w:suppressAutoHyphens w:val="0"/>
              <w:ind w:left="100"/>
              <w:rPr>
                <w:rFonts w:ascii="Times New Roman" w:eastAsia="Arial MT" w:hAnsi="Times New Roman"/>
                <w:b/>
                <w:sz w:val="22"/>
                <w:szCs w:val="22"/>
                <w:lang w:eastAsia="en-US"/>
              </w:rPr>
            </w:pPr>
            <w:r w:rsidRPr="00C259BB">
              <w:rPr>
                <w:rFonts w:ascii="Times New Roman" w:eastAsia="Arial MT" w:hAnsi="Times New Roman"/>
                <w:b/>
                <w:color w:val="000009"/>
                <w:sz w:val="22"/>
                <w:szCs w:val="22"/>
                <w:lang w:eastAsia="en-US"/>
              </w:rPr>
              <w:t>Comprensione</w:t>
            </w:r>
            <w:r w:rsidR="00533E4E" w:rsidRPr="00C259BB">
              <w:rPr>
                <w:rFonts w:ascii="Times New Roman" w:eastAsia="Arial MT" w:hAnsi="Times New Roman"/>
                <w:b/>
                <w:color w:val="000009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b/>
                <w:color w:val="000009"/>
                <w:sz w:val="22"/>
                <w:szCs w:val="22"/>
                <w:lang w:eastAsia="en-US"/>
              </w:rPr>
              <w:t>orale</w:t>
            </w:r>
          </w:p>
        </w:tc>
        <w:tc>
          <w:tcPr>
            <w:tcW w:w="6288" w:type="dxa"/>
          </w:tcPr>
          <w:p w14:paraId="63D1E375" w14:textId="77777777" w:rsidR="00AB369F" w:rsidRPr="0092720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Non</w:t>
            </w:r>
            <w:r w:rsidRPr="0092720B">
              <w:rPr>
                <w:rFonts w:ascii="Times New Roman" w:eastAsia="Arial MT" w:hAnsi="Times New Roman"/>
                <w:color w:val="000009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comprende</w:t>
            </w:r>
            <w:r w:rsidRPr="0092720B">
              <w:rPr>
                <w:rFonts w:ascii="Times New Roman" w:eastAsia="Arial MT" w:hAnsi="Times New Roman"/>
                <w:color w:val="000009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alcuna</w:t>
            </w:r>
            <w:r w:rsidRPr="0092720B">
              <w:rPr>
                <w:rFonts w:ascii="Times New Roman" w:eastAsia="Arial MT" w:hAnsi="Times New Roman"/>
                <w:color w:val="000009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parola (in</w:t>
            </w:r>
            <w:r w:rsidRPr="0092720B">
              <w:rPr>
                <w:rFonts w:ascii="Times New Roman" w:eastAsia="Arial MT" w:hAnsi="Times New Roman"/>
                <w:color w:val="000009"/>
                <w:spacing w:val="-6"/>
                <w:sz w:val="22"/>
                <w:szCs w:val="22"/>
                <w:lang w:val="it-IT" w:eastAsia="en-US"/>
              </w:rPr>
              <w:t xml:space="preserve"> </w:t>
            </w:r>
            <w:r w:rsidR="00716CDD"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italiano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)</w:t>
            </w:r>
          </w:p>
          <w:p w14:paraId="060FDB12" w14:textId="77777777" w:rsidR="00AB369F" w:rsidRPr="00C259B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eastAsia="en-US"/>
              </w:rPr>
            </w:pPr>
            <w:r w:rsidRPr="00C259BB">
              <w:rPr>
                <w:rFonts w:ascii="Times New Roman" w:eastAsia="Arial MT" w:hAnsi="Times New Roman"/>
                <w:color w:val="000009"/>
                <w:sz w:val="22"/>
                <w:szCs w:val="22"/>
                <w:lang w:eastAsia="en-US"/>
              </w:rPr>
              <w:t>Comprende</w:t>
            </w:r>
            <w:r w:rsidRPr="00C259BB">
              <w:rPr>
                <w:rFonts w:ascii="Times New Roman" w:eastAsia="Arial MT" w:hAnsi="Times New Roman"/>
                <w:color w:val="000009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color w:val="000009"/>
                <w:sz w:val="22"/>
                <w:szCs w:val="22"/>
                <w:lang w:eastAsia="en-US"/>
              </w:rPr>
              <w:t>singole</w:t>
            </w:r>
            <w:r w:rsidRPr="00C259BB">
              <w:rPr>
                <w:rFonts w:ascii="Times New Roman" w:eastAsia="Arial MT" w:hAnsi="Times New Roman"/>
                <w:color w:val="000009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color w:val="000009"/>
                <w:sz w:val="22"/>
                <w:szCs w:val="22"/>
                <w:lang w:eastAsia="en-US"/>
              </w:rPr>
              <w:t>parole</w:t>
            </w:r>
            <w:r w:rsidRPr="00C259BB">
              <w:rPr>
                <w:rFonts w:ascii="Times New Roman" w:eastAsia="Arial MT" w:hAnsi="Times New Roman"/>
                <w:color w:val="000009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color w:val="000009"/>
                <w:sz w:val="22"/>
                <w:szCs w:val="22"/>
                <w:lang w:eastAsia="en-US"/>
              </w:rPr>
              <w:t>(dell’italiano)</w:t>
            </w:r>
          </w:p>
          <w:p w14:paraId="2953F3AB" w14:textId="77777777" w:rsidR="00AB369F" w:rsidRPr="0092720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Comprende</w:t>
            </w:r>
            <w:r w:rsidRPr="0092720B">
              <w:rPr>
                <w:rFonts w:ascii="Times New Roman" w:eastAsia="Arial MT" w:hAnsi="Times New Roman"/>
                <w:color w:val="000009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espressioni</w:t>
            </w:r>
            <w:r w:rsidRPr="0092720B">
              <w:rPr>
                <w:rFonts w:ascii="Times New Roman" w:eastAsia="Arial MT" w:hAnsi="Times New Roman"/>
                <w:color w:val="000009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familiari</w:t>
            </w:r>
            <w:r w:rsidRPr="0092720B">
              <w:rPr>
                <w:rFonts w:ascii="Times New Roman" w:eastAsia="Arial MT" w:hAnsi="Times New Roman"/>
                <w:color w:val="000009"/>
                <w:spacing w:val="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e</w:t>
            </w:r>
            <w:r w:rsidRPr="0092720B">
              <w:rPr>
                <w:rFonts w:ascii="Times New Roman" w:eastAsia="Arial MT" w:hAnsi="Times New Roman"/>
                <w:color w:val="000009"/>
                <w:spacing w:val="-1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frasi</w:t>
            </w:r>
            <w:r w:rsidRPr="0092720B">
              <w:rPr>
                <w:rFonts w:ascii="Times New Roman" w:eastAsia="Arial MT" w:hAnsi="Times New Roman"/>
                <w:color w:val="000009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molto</w:t>
            </w:r>
            <w:r w:rsidRPr="0092720B">
              <w:rPr>
                <w:rFonts w:ascii="Times New Roman" w:eastAsia="Arial MT" w:hAnsi="Times New Roman"/>
                <w:color w:val="000009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semplici</w:t>
            </w:r>
          </w:p>
          <w:p w14:paraId="14B7AE75" w14:textId="77777777" w:rsidR="00AB369F" w:rsidRPr="0092720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Comprende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  <w:t>semplici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  <w:t>domande,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  <w:t>indicazioni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  <w:t>e inviti</w:t>
            </w:r>
            <w:r w:rsidRPr="0092720B">
              <w:rPr>
                <w:rFonts w:ascii="Times New Roman" w:eastAsia="Arial MT" w:hAnsi="Times New Roman"/>
                <w:color w:val="000009"/>
                <w:spacing w:val="-53"/>
                <w:sz w:val="22"/>
                <w:szCs w:val="22"/>
                <w:lang w:val="it-IT" w:eastAsia="en-US"/>
              </w:rPr>
              <w:t xml:space="preserve">              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formulati in</w:t>
            </w:r>
            <w:r w:rsidRPr="0092720B">
              <w:rPr>
                <w:rFonts w:ascii="Times New Roman" w:eastAsia="Arial MT" w:hAnsi="Times New Roman"/>
                <w:color w:val="000009"/>
                <w:spacing w:val="-10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modo</w:t>
            </w:r>
            <w:r w:rsidRPr="0092720B">
              <w:rPr>
                <w:rFonts w:ascii="Times New Roman" w:eastAsia="Arial MT" w:hAnsi="Times New Roman"/>
                <w:color w:val="000009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lento e</w:t>
            </w:r>
            <w:r w:rsidRPr="0092720B">
              <w:rPr>
                <w:rFonts w:ascii="Times New Roman" w:eastAsia="Arial MT" w:hAnsi="Times New Roman"/>
                <w:color w:val="000009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chiaro</w:t>
            </w:r>
          </w:p>
          <w:p w14:paraId="65AC6EFB" w14:textId="77777777" w:rsidR="00AB369F" w:rsidRPr="0092720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Comprende</w:t>
            </w:r>
            <w:r w:rsidRPr="0092720B">
              <w:rPr>
                <w:rFonts w:ascii="Times New Roman" w:eastAsia="Arial MT" w:hAnsi="Times New Roman"/>
                <w:color w:val="000009"/>
                <w:spacing w:val="50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alcuni</w:t>
            </w:r>
            <w:r w:rsidRPr="0092720B">
              <w:rPr>
                <w:rFonts w:ascii="Times New Roman" w:eastAsia="Arial MT" w:hAnsi="Times New Roman"/>
                <w:color w:val="000009"/>
                <w:spacing w:val="50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vocaboli</w:t>
            </w:r>
            <w:r w:rsidRPr="0092720B">
              <w:rPr>
                <w:rFonts w:ascii="Times New Roman" w:eastAsia="Arial MT" w:hAnsi="Times New Roman"/>
                <w:color w:val="000009"/>
                <w:spacing w:val="5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ad</w:t>
            </w:r>
            <w:r w:rsidRPr="0092720B">
              <w:rPr>
                <w:rFonts w:ascii="Times New Roman" w:eastAsia="Arial MT" w:hAnsi="Times New Roman"/>
                <w:color w:val="000009"/>
                <w:spacing w:val="50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altra</w:t>
            </w:r>
            <w:r w:rsidRPr="0092720B">
              <w:rPr>
                <w:rFonts w:ascii="Times New Roman" w:eastAsia="Arial MT" w:hAnsi="Times New Roman"/>
                <w:color w:val="000009"/>
                <w:spacing w:val="4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frequenza</w:t>
            </w:r>
            <w:r w:rsidRPr="0092720B">
              <w:rPr>
                <w:rFonts w:ascii="Times New Roman" w:eastAsia="Arial MT" w:hAnsi="Times New Roman"/>
                <w:color w:val="000009"/>
                <w:spacing w:val="50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delle</w:t>
            </w:r>
            <w:r w:rsidRPr="0092720B">
              <w:rPr>
                <w:rFonts w:ascii="Times New Roman" w:eastAsia="Arial MT" w:hAnsi="Times New Roman"/>
                <w:color w:val="000009"/>
                <w:spacing w:val="-53"/>
                <w:sz w:val="22"/>
                <w:szCs w:val="22"/>
                <w:lang w:val="it-IT" w:eastAsia="en-US"/>
              </w:rPr>
              <w:t xml:space="preserve">  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discipline</w:t>
            </w:r>
            <w:r w:rsidRPr="0092720B">
              <w:rPr>
                <w:rFonts w:ascii="Times New Roman" w:eastAsia="Arial MT" w:hAnsi="Times New Roman"/>
                <w:color w:val="000009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scolastiche</w:t>
            </w:r>
          </w:p>
          <w:p w14:paraId="232A8108" w14:textId="77777777" w:rsidR="00AB369F" w:rsidRPr="0092720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Comprende</w:t>
            </w:r>
            <w:r w:rsidRPr="0092720B">
              <w:rPr>
                <w:rFonts w:ascii="Times New Roman" w:eastAsia="Arial MT" w:hAnsi="Times New Roman"/>
                <w:color w:val="000009"/>
                <w:spacing w:val="26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frasi</w:t>
            </w:r>
            <w:r w:rsidRPr="0092720B">
              <w:rPr>
                <w:rFonts w:ascii="Times New Roman" w:eastAsia="Arial MT" w:hAnsi="Times New Roman"/>
                <w:color w:val="000009"/>
                <w:spacing w:val="3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ed</w:t>
            </w:r>
            <w:r w:rsidRPr="0092720B">
              <w:rPr>
                <w:rFonts w:ascii="Times New Roman" w:eastAsia="Arial MT" w:hAnsi="Times New Roman"/>
                <w:color w:val="000009"/>
                <w:spacing w:val="3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espressioni</w:t>
            </w:r>
            <w:r w:rsidRPr="0092720B">
              <w:rPr>
                <w:rFonts w:ascii="Times New Roman" w:eastAsia="Arial MT" w:hAnsi="Times New Roman"/>
                <w:color w:val="000009"/>
                <w:spacing w:val="3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usate</w:t>
            </w:r>
            <w:r w:rsidRPr="0092720B">
              <w:rPr>
                <w:rFonts w:ascii="Times New Roman" w:eastAsia="Arial MT" w:hAnsi="Times New Roman"/>
                <w:color w:val="000009"/>
                <w:spacing w:val="3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frequentemente</w:t>
            </w:r>
            <w:r w:rsidRPr="0092720B">
              <w:rPr>
                <w:rFonts w:ascii="Times New Roman" w:eastAsia="Arial MT" w:hAnsi="Times New Roman"/>
                <w:color w:val="000009"/>
                <w:spacing w:val="3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e</w:t>
            </w:r>
            <w:r w:rsidRPr="0092720B">
              <w:rPr>
                <w:rFonts w:ascii="Times New Roman" w:eastAsia="Arial MT" w:hAnsi="Times New Roman"/>
                <w:color w:val="000009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di</w:t>
            </w:r>
            <w:r w:rsidRPr="0092720B">
              <w:rPr>
                <w:rFonts w:ascii="Times New Roman" w:eastAsia="Arial MT" w:hAnsi="Times New Roman"/>
                <w:color w:val="000009"/>
                <w:spacing w:val="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senso immediato</w:t>
            </w:r>
          </w:p>
          <w:p w14:paraId="30A4CE53" w14:textId="77777777" w:rsidR="00AB369F" w:rsidRPr="0092720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Comprende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  <w:t>quanto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  <w:t>gli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  <w:t>viene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  <w:t>detto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  <w:t>in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ab/>
            </w:r>
            <w:r w:rsidRPr="0092720B">
              <w:rPr>
                <w:rFonts w:ascii="Times New Roman" w:eastAsia="Arial MT" w:hAnsi="Times New Roman"/>
                <w:color w:val="000009"/>
                <w:spacing w:val="-2"/>
                <w:sz w:val="22"/>
                <w:szCs w:val="22"/>
                <w:lang w:val="it-IT" w:eastAsia="en-US"/>
              </w:rPr>
              <w:t>semplici</w:t>
            </w:r>
            <w:r w:rsidRPr="0092720B">
              <w:rPr>
                <w:rFonts w:ascii="Times New Roman" w:eastAsia="Arial MT" w:hAnsi="Times New Roman"/>
                <w:color w:val="000009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conversazioni</w:t>
            </w:r>
            <w:r w:rsidRPr="0092720B">
              <w:rPr>
                <w:rFonts w:ascii="Times New Roman" w:eastAsia="Arial MT" w:hAnsi="Times New Roman"/>
                <w:color w:val="000009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quotidiane</w:t>
            </w:r>
          </w:p>
          <w:p w14:paraId="3D8C0564" w14:textId="77777777" w:rsidR="00AB369F" w:rsidRPr="0092720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Individua l’argomento di</w:t>
            </w:r>
            <w:r w:rsidRPr="0092720B">
              <w:rPr>
                <w:rFonts w:ascii="Times New Roman" w:eastAsia="Arial MT" w:hAnsi="Times New Roman"/>
                <w:color w:val="000009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conversazioni</w:t>
            </w:r>
            <w:r w:rsidRPr="0092720B">
              <w:rPr>
                <w:rFonts w:ascii="Times New Roman" w:eastAsia="Arial MT" w:hAnsi="Times New Roman"/>
                <w:color w:val="000009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cui</w:t>
            </w:r>
            <w:r w:rsidRPr="0092720B">
              <w:rPr>
                <w:rFonts w:ascii="Times New Roman" w:eastAsia="Arial MT" w:hAnsi="Times New Roman"/>
                <w:color w:val="000009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assiste,</w:t>
            </w:r>
            <w:r w:rsidRPr="0092720B">
              <w:rPr>
                <w:rFonts w:ascii="Times New Roman" w:eastAsia="Arial MT" w:hAnsi="Times New Roman"/>
                <w:color w:val="000009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se</w:t>
            </w:r>
            <w:r w:rsidRPr="0092720B">
              <w:rPr>
                <w:rFonts w:ascii="Times New Roman" w:eastAsia="Arial MT" w:hAnsi="Times New Roman"/>
                <w:color w:val="000009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si</w:t>
            </w:r>
            <w:r w:rsidRPr="0092720B">
              <w:rPr>
                <w:rFonts w:ascii="Times New Roman" w:eastAsia="Arial MT" w:hAnsi="Times New Roman"/>
                <w:color w:val="000009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parla</w:t>
            </w:r>
            <w:r w:rsidRPr="0092720B">
              <w:rPr>
                <w:rFonts w:ascii="Times New Roman" w:eastAsia="Arial MT" w:hAnsi="Times New Roman"/>
                <w:color w:val="000009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in</w:t>
            </w:r>
            <w:r w:rsidRPr="0092720B">
              <w:rPr>
                <w:rFonts w:ascii="Times New Roman" w:eastAsia="Arial MT" w:hAnsi="Times New Roman"/>
                <w:color w:val="000009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modo</w:t>
            </w:r>
            <w:r w:rsidRPr="0092720B">
              <w:rPr>
                <w:rFonts w:ascii="Times New Roman" w:eastAsia="Arial MT" w:hAnsi="Times New Roman"/>
                <w:color w:val="000009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lento</w:t>
            </w:r>
            <w:r w:rsidRPr="0092720B">
              <w:rPr>
                <w:rFonts w:ascii="Times New Roman" w:eastAsia="Arial MT" w:hAnsi="Times New Roman"/>
                <w:color w:val="000009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e</w:t>
            </w:r>
            <w:r w:rsidRPr="0092720B">
              <w:rPr>
                <w:rFonts w:ascii="Times New Roman" w:eastAsia="Arial MT" w:hAnsi="Times New Roman"/>
                <w:color w:val="000009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chiaro</w:t>
            </w:r>
          </w:p>
          <w:p w14:paraId="3FB7B2DB" w14:textId="77777777" w:rsidR="00AB369F" w:rsidRPr="0092720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Comprende</w:t>
            </w:r>
            <w:r w:rsidRPr="0092720B">
              <w:rPr>
                <w:rFonts w:ascii="Times New Roman" w:eastAsia="Arial MT" w:hAnsi="Times New Roman"/>
                <w:color w:val="000009"/>
                <w:spacing w:val="30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l’essenziale</w:t>
            </w:r>
            <w:r w:rsidRPr="0092720B">
              <w:rPr>
                <w:rFonts w:ascii="Times New Roman" w:eastAsia="Arial MT" w:hAnsi="Times New Roman"/>
                <w:color w:val="000009"/>
                <w:spacing w:val="30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di</w:t>
            </w:r>
            <w:r w:rsidRPr="0092720B">
              <w:rPr>
                <w:rFonts w:ascii="Times New Roman" w:eastAsia="Arial MT" w:hAnsi="Times New Roman"/>
                <w:color w:val="000009"/>
                <w:spacing w:val="3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una</w:t>
            </w:r>
            <w:r w:rsidRPr="0092720B">
              <w:rPr>
                <w:rFonts w:ascii="Times New Roman" w:eastAsia="Arial MT" w:hAnsi="Times New Roman"/>
                <w:color w:val="000009"/>
                <w:spacing w:val="30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spiegazione</w:t>
            </w:r>
            <w:r w:rsidRPr="0092720B">
              <w:rPr>
                <w:rFonts w:ascii="Times New Roman" w:eastAsia="Arial MT" w:hAnsi="Times New Roman"/>
                <w:color w:val="000009"/>
                <w:spacing w:val="30"/>
                <w:sz w:val="22"/>
                <w:szCs w:val="22"/>
                <w:lang w:val="it-IT" w:eastAsia="en-US"/>
              </w:rPr>
              <w:t xml:space="preserve"> </w:t>
            </w:r>
            <w:r w:rsidR="00716CDD"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semplice,</w:t>
            </w:r>
            <w:r w:rsidR="00716CDD" w:rsidRPr="0092720B">
              <w:rPr>
                <w:rFonts w:ascii="Times New Roman" w:eastAsia="Arial MT" w:hAnsi="Times New Roman"/>
                <w:color w:val="000009"/>
                <w:spacing w:val="-53"/>
                <w:sz w:val="22"/>
                <w:szCs w:val="22"/>
                <w:lang w:val="it-IT" w:eastAsia="en-US"/>
              </w:rPr>
              <w:t xml:space="preserve">  </w:t>
            </w:r>
            <w:r w:rsidRPr="0092720B">
              <w:rPr>
                <w:rFonts w:ascii="Times New Roman" w:eastAsia="Arial MT" w:hAnsi="Times New Roman"/>
                <w:color w:val="000009"/>
                <w:spacing w:val="-53"/>
                <w:sz w:val="22"/>
                <w:szCs w:val="22"/>
                <w:lang w:val="it-IT" w:eastAsia="en-US"/>
              </w:rPr>
              <w:t xml:space="preserve">  </w:t>
            </w:r>
            <w:r w:rsidRPr="0092720B">
              <w:rPr>
                <w:rFonts w:ascii="Times New Roman" w:eastAsia="Arial MT" w:hAnsi="Times New Roman"/>
                <w:color w:val="000009"/>
                <w:spacing w:val="-5"/>
                <w:sz w:val="22"/>
                <w:szCs w:val="22"/>
                <w:lang w:val="it-IT" w:eastAsia="en-US"/>
              </w:rPr>
              <w:t xml:space="preserve">   breve e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chiara</w:t>
            </w:r>
          </w:p>
          <w:p w14:paraId="28AC74BF" w14:textId="77777777" w:rsidR="00AB369F" w:rsidRPr="0092720B" w:rsidRDefault="00AB369F" w:rsidP="00AB369F">
            <w:pPr>
              <w:numPr>
                <w:ilvl w:val="0"/>
                <w:numId w:val="27"/>
              </w:num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Ricava</w:t>
            </w:r>
            <w:r w:rsidRPr="0092720B">
              <w:rPr>
                <w:rFonts w:ascii="Times New Roman" w:eastAsia="Arial MT" w:hAnsi="Times New Roman"/>
                <w:color w:val="000009"/>
                <w:spacing w:val="8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le</w:t>
            </w:r>
            <w:r w:rsidRPr="0092720B">
              <w:rPr>
                <w:rFonts w:ascii="Times New Roman" w:eastAsia="Arial MT" w:hAnsi="Times New Roman"/>
                <w:color w:val="000009"/>
                <w:spacing w:val="8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informazioni</w:t>
            </w:r>
            <w:r w:rsidRPr="0092720B">
              <w:rPr>
                <w:rFonts w:ascii="Times New Roman" w:eastAsia="Arial MT" w:hAnsi="Times New Roman"/>
                <w:color w:val="000009"/>
                <w:spacing w:val="18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principali</w:t>
            </w:r>
            <w:r w:rsidRPr="0092720B">
              <w:rPr>
                <w:rFonts w:ascii="Times New Roman" w:eastAsia="Arial MT" w:hAnsi="Times New Roman"/>
                <w:color w:val="000009"/>
                <w:spacing w:val="18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da</w:t>
            </w:r>
            <w:r w:rsidRPr="0092720B">
              <w:rPr>
                <w:rFonts w:ascii="Times New Roman" w:eastAsia="Arial MT" w:hAnsi="Times New Roman"/>
                <w:color w:val="000009"/>
                <w:spacing w:val="1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semplici</w:t>
            </w:r>
            <w:r w:rsidRPr="0092720B">
              <w:rPr>
                <w:rFonts w:ascii="Times New Roman" w:eastAsia="Arial MT" w:hAnsi="Times New Roman"/>
                <w:color w:val="000009"/>
                <w:spacing w:val="1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messaggi</w:t>
            </w:r>
            <w:r w:rsidRPr="0092720B">
              <w:rPr>
                <w:rFonts w:ascii="Times New Roman" w:eastAsia="Arial MT" w:hAnsi="Times New Roman"/>
                <w:color w:val="000009"/>
                <w:spacing w:val="-53"/>
                <w:sz w:val="22"/>
                <w:szCs w:val="22"/>
                <w:lang w:val="it-IT" w:eastAsia="en-US"/>
              </w:rPr>
              <w:t xml:space="preserve">                    </w:t>
            </w:r>
            <w:r w:rsidRPr="0092720B"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  <w:t>audiovisivi</w:t>
            </w:r>
          </w:p>
          <w:p w14:paraId="356C127E" w14:textId="77777777" w:rsidR="00EC6718" w:rsidRPr="0092720B" w:rsidRDefault="00EC6718" w:rsidP="00EC6718">
            <w:p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</w:pPr>
          </w:p>
          <w:p w14:paraId="24B9EF31" w14:textId="77777777" w:rsidR="00EC6718" w:rsidRPr="0092720B" w:rsidRDefault="00EC6718" w:rsidP="00EC6718">
            <w:p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</w:pPr>
          </w:p>
          <w:p w14:paraId="5B2890A8" w14:textId="77777777" w:rsidR="00EC6718" w:rsidRPr="0092720B" w:rsidRDefault="00EC6718" w:rsidP="00EC6718">
            <w:p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</w:pPr>
          </w:p>
          <w:p w14:paraId="05555A1F" w14:textId="77777777" w:rsidR="00EC6718" w:rsidRPr="0092720B" w:rsidRDefault="00EC6718" w:rsidP="00EC6718">
            <w:pPr>
              <w:tabs>
                <w:tab w:val="left" w:pos="821"/>
                <w:tab w:val="left" w:pos="822"/>
              </w:tabs>
              <w:suppressAutoHyphens w:val="0"/>
              <w:spacing w:line="241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</w:p>
        </w:tc>
      </w:tr>
      <w:tr w:rsidR="00EC6718" w:rsidRPr="00C259BB" w14:paraId="5A156CD1" w14:textId="77777777" w:rsidTr="001A477F">
        <w:trPr>
          <w:trHeight w:val="4042"/>
          <w:jc w:val="center"/>
        </w:trPr>
        <w:tc>
          <w:tcPr>
            <w:tcW w:w="3654" w:type="dxa"/>
          </w:tcPr>
          <w:p w14:paraId="64FA206A" w14:textId="77777777" w:rsidR="00EC6718" w:rsidRPr="0092720B" w:rsidRDefault="00EC6718" w:rsidP="00EC6718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ABA7B11" w14:textId="77777777" w:rsidR="00EC6718" w:rsidRPr="0092720B" w:rsidRDefault="00EC6718" w:rsidP="00EC6718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92720B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</w:p>
          <w:p w14:paraId="394D9AAB" w14:textId="0F101EFC" w:rsidR="00EC6718" w:rsidRPr="00C259BB" w:rsidRDefault="00EC6718" w:rsidP="00EC6718">
            <w:pPr>
              <w:suppressAutoHyphens w:val="0"/>
              <w:rPr>
                <w:rFonts w:ascii="Times New Roman" w:eastAsia="Arial MT" w:hAnsi="Times New Roman"/>
                <w:sz w:val="22"/>
                <w:szCs w:val="22"/>
                <w:lang w:eastAsia="en-US"/>
              </w:rPr>
            </w:pPr>
            <w:r w:rsidRPr="00C259BB">
              <w:rPr>
                <w:rFonts w:ascii="Times New Roman" w:hAnsi="Times New Roman"/>
                <w:b/>
                <w:sz w:val="22"/>
                <w:szCs w:val="22"/>
              </w:rPr>
              <w:t>Produzione scritta</w:t>
            </w:r>
          </w:p>
        </w:tc>
        <w:tc>
          <w:tcPr>
            <w:tcW w:w="6288" w:type="dxa"/>
          </w:tcPr>
          <w:p w14:paraId="78815AEC" w14:textId="77777777" w:rsidR="00EC6718" w:rsidRPr="00C259BB" w:rsidRDefault="00EC6718" w:rsidP="00EC6718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  <w:tab w:val="left" w:pos="822"/>
              </w:tabs>
              <w:spacing w:line="235" w:lineRule="exact"/>
              <w:jc w:val="both"/>
              <w:rPr>
                <w:rFonts w:ascii="Times New Roman" w:hAnsi="Times New Roman" w:cs="Times New Roman"/>
              </w:rPr>
            </w:pPr>
            <w:r w:rsidRPr="00C259BB">
              <w:rPr>
                <w:rFonts w:ascii="Times New Roman" w:hAnsi="Times New Roman" w:cs="Times New Roman"/>
              </w:rPr>
              <w:t>Scrive</w:t>
            </w:r>
            <w:r w:rsidRPr="00C259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59BB">
              <w:rPr>
                <w:rFonts w:ascii="Times New Roman" w:hAnsi="Times New Roman" w:cs="Times New Roman"/>
              </w:rPr>
              <w:t>qualche</w:t>
            </w:r>
            <w:r w:rsidRPr="00C259B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259BB">
              <w:rPr>
                <w:rFonts w:ascii="Times New Roman" w:hAnsi="Times New Roman" w:cs="Times New Roman"/>
              </w:rPr>
              <w:t>parola</w:t>
            </w:r>
            <w:r w:rsidRPr="00C259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59BB">
              <w:rPr>
                <w:rFonts w:ascii="Times New Roman" w:hAnsi="Times New Roman" w:cs="Times New Roman"/>
              </w:rPr>
              <w:t>in</w:t>
            </w:r>
            <w:r w:rsidRPr="00C259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259BB">
              <w:rPr>
                <w:rFonts w:ascii="Times New Roman" w:hAnsi="Times New Roman" w:cs="Times New Roman"/>
              </w:rPr>
              <w:t>italiano</w:t>
            </w:r>
          </w:p>
          <w:p w14:paraId="158A047A" w14:textId="77777777" w:rsidR="00EC6718" w:rsidRPr="0092720B" w:rsidRDefault="00EC6718" w:rsidP="00EC6718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line="235" w:lineRule="exact"/>
              <w:jc w:val="both"/>
              <w:rPr>
                <w:rFonts w:ascii="Times New Roman" w:hAnsi="Times New Roman" w:cs="Times New Roman"/>
                <w:lang w:val="it-IT"/>
              </w:rPr>
            </w:pPr>
            <w:r w:rsidRPr="0092720B">
              <w:rPr>
                <w:rFonts w:ascii="Times New Roman" w:hAnsi="Times New Roman" w:cs="Times New Roman"/>
                <w:lang w:val="it-IT"/>
              </w:rPr>
              <w:t>Sa</w:t>
            </w:r>
            <w:r w:rsidRPr="0092720B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scrivere</w:t>
            </w:r>
            <w:r w:rsidRPr="0092720B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sotto</w:t>
            </w:r>
            <w:r w:rsidRPr="0092720B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dettatura</w:t>
            </w:r>
            <w:r w:rsidRPr="0092720B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frasi</w:t>
            </w:r>
            <w:r w:rsidRPr="0092720B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semplici</w:t>
            </w:r>
          </w:p>
          <w:p w14:paraId="6ADA6FCB" w14:textId="77777777" w:rsidR="00EC6718" w:rsidRPr="0092720B" w:rsidRDefault="00EC6718" w:rsidP="00EC6718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line="235" w:lineRule="exact"/>
              <w:jc w:val="both"/>
              <w:rPr>
                <w:rFonts w:ascii="Times New Roman" w:hAnsi="Times New Roman" w:cs="Times New Roman"/>
                <w:lang w:val="it-IT"/>
              </w:rPr>
            </w:pPr>
            <w:r w:rsidRPr="0092720B">
              <w:rPr>
                <w:rFonts w:ascii="Times New Roman" w:hAnsi="Times New Roman" w:cs="Times New Roman"/>
                <w:lang w:val="it-IT"/>
              </w:rPr>
              <w:t>Sa</w:t>
            </w:r>
            <w:r w:rsidRPr="0092720B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produrre</w:t>
            </w:r>
            <w:r w:rsidRPr="0092720B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frasi</w:t>
            </w:r>
            <w:r w:rsidRPr="0092720B">
              <w:rPr>
                <w:rFonts w:ascii="Times New Roman" w:hAnsi="Times New Roman" w:cs="Times New Roman"/>
                <w:spacing w:val="3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semplici</w:t>
            </w:r>
            <w:r w:rsidRPr="0092720B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con</w:t>
            </w:r>
            <w:r w:rsidRPr="0092720B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lo</w:t>
            </w:r>
            <w:r w:rsidRPr="0092720B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spunto</w:t>
            </w:r>
            <w:r w:rsidRPr="0092720B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di</w:t>
            </w:r>
            <w:r w:rsidRPr="0092720B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immagini</w:t>
            </w:r>
            <w:r w:rsidRPr="0092720B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e</w:t>
            </w:r>
            <w:r w:rsidRPr="0092720B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di</w:t>
            </w:r>
            <w:r w:rsidRPr="0092720B">
              <w:rPr>
                <w:rFonts w:ascii="Times New Roman" w:hAnsi="Times New Roman" w:cs="Times New Roman"/>
                <w:spacing w:val="-52"/>
                <w:lang w:val="it-IT"/>
              </w:rPr>
              <w:t xml:space="preserve">               </w:t>
            </w:r>
            <w:r w:rsidRPr="0092720B">
              <w:rPr>
                <w:rFonts w:ascii="Times New Roman" w:hAnsi="Times New Roman" w:cs="Times New Roman"/>
                <w:lang w:val="it-IT"/>
              </w:rPr>
              <w:t>domande</w:t>
            </w:r>
          </w:p>
          <w:p w14:paraId="58FFB6C8" w14:textId="77777777" w:rsidR="00EC6718" w:rsidRPr="0092720B" w:rsidRDefault="00EC6718" w:rsidP="00EC6718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822"/>
              </w:tabs>
              <w:spacing w:line="235" w:lineRule="exact"/>
              <w:jc w:val="both"/>
              <w:rPr>
                <w:rFonts w:ascii="Times New Roman" w:hAnsi="Times New Roman" w:cs="Times New Roman"/>
                <w:lang w:val="it-IT"/>
              </w:rPr>
            </w:pPr>
            <w:r w:rsidRPr="0092720B">
              <w:rPr>
                <w:rFonts w:ascii="Times New Roman" w:hAnsi="Times New Roman" w:cs="Times New Roman"/>
                <w:lang w:val="it-IT"/>
              </w:rPr>
              <w:t>Sa</w:t>
            </w:r>
            <w:r w:rsidRPr="0092720B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produrre brevi</w:t>
            </w:r>
            <w:r w:rsidRPr="0092720B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frasi</w:t>
            </w:r>
            <w:r w:rsidRPr="0092720B">
              <w:rPr>
                <w:rFonts w:ascii="Times New Roman" w:hAnsi="Times New Roman" w:cs="Times New Roman"/>
                <w:spacing w:val="4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e</w:t>
            </w:r>
            <w:r w:rsidRPr="0092720B">
              <w:rPr>
                <w:rFonts w:ascii="Times New Roman" w:hAnsi="Times New Roman" w:cs="Times New Roman"/>
                <w:spacing w:val="-10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messaggi</w:t>
            </w:r>
          </w:p>
          <w:p w14:paraId="6513F032" w14:textId="77777777" w:rsidR="00EC6718" w:rsidRPr="0092720B" w:rsidRDefault="00EC6718" w:rsidP="00EC6718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</w:tabs>
              <w:spacing w:line="235" w:lineRule="exact"/>
              <w:jc w:val="both"/>
              <w:rPr>
                <w:rFonts w:ascii="Times New Roman" w:hAnsi="Times New Roman" w:cs="Times New Roman"/>
                <w:lang w:val="it-IT"/>
              </w:rPr>
            </w:pPr>
            <w:r w:rsidRPr="0092720B">
              <w:rPr>
                <w:rFonts w:ascii="Times New Roman" w:hAnsi="Times New Roman" w:cs="Times New Roman"/>
                <w:lang w:val="it-IT"/>
              </w:rPr>
              <w:t>Sa produrre un testo semplice sotto la guida di un</w:t>
            </w:r>
            <w:r w:rsidRPr="0092720B">
              <w:rPr>
                <w:rFonts w:ascii="Times New Roman" w:hAnsi="Times New Roman" w:cs="Times New Roman"/>
                <w:spacing w:val="-53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questionario</w:t>
            </w:r>
          </w:p>
          <w:p w14:paraId="71335A20" w14:textId="6D0FC106" w:rsidR="00EC6718" w:rsidRPr="0092720B" w:rsidRDefault="00EC6718" w:rsidP="00EC6718">
            <w:pPr>
              <w:pStyle w:val="TableParagraph"/>
              <w:numPr>
                <w:ilvl w:val="0"/>
                <w:numId w:val="30"/>
              </w:numPr>
              <w:spacing w:line="235" w:lineRule="exact"/>
              <w:jc w:val="both"/>
              <w:rPr>
                <w:rFonts w:ascii="Times New Roman" w:hAnsi="Times New Roman" w:cs="Times New Roman"/>
                <w:lang w:val="it-IT"/>
              </w:rPr>
            </w:pPr>
            <w:r w:rsidRPr="0092720B">
              <w:rPr>
                <w:rFonts w:ascii="Times New Roman" w:hAnsi="Times New Roman" w:cs="Times New Roman"/>
                <w:lang w:val="it-IT"/>
              </w:rPr>
              <w:t>Se opportunamente preparato, sa produrre un testo</w:t>
            </w:r>
            <w:r w:rsidRPr="0092720B">
              <w:rPr>
                <w:rFonts w:ascii="Times New Roman" w:hAnsi="Times New Roman" w:cs="Times New Roman"/>
                <w:spacing w:val="-53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semplice,</w:t>
            </w:r>
            <w:r w:rsidRPr="0092720B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comprensibile,</w:t>
            </w:r>
            <w:r w:rsidRPr="0092720B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anche</w:t>
            </w:r>
            <w:r w:rsidRPr="0092720B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se</w:t>
            </w:r>
            <w:r w:rsidRPr="0092720B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con</w:t>
            </w:r>
            <w:r w:rsidRPr="0092720B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alcuni</w:t>
            </w:r>
            <w:r w:rsidRPr="0092720B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92720B">
              <w:rPr>
                <w:rFonts w:ascii="Times New Roman" w:hAnsi="Times New Roman" w:cs="Times New Roman"/>
                <w:lang w:val="it-IT"/>
              </w:rPr>
              <w:t>errori</w:t>
            </w:r>
          </w:p>
        </w:tc>
      </w:tr>
      <w:tr w:rsidR="00EC6718" w:rsidRPr="00C259BB" w14:paraId="0386BD74" w14:textId="77777777" w:rsidTr="001A477F">
        <w:trPr>
          <w:trHeight w:val="4277"/>
          <w:jc w:val="center"/>
        </w:trPr>
        <w:tc>
          <w:tcPr>
            <w:tcW w:w="3654" w:type="dxa"/>
          </w:tcPr>
          <w:p w14:paraId="5E4EF712" w14:textId="77777777" w:rsidR="00EC6718" w:rsidRPr="0092720B" w:rsidRDefault="00EC6718" w:rsidP="00EC6718">
            <w:pPr>
              <w:suppressAutoHyphens w:val="0"/>
              <w:ind w:left="100"/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</w:pPr>
          </w:p>
          <w:p w14:paraId="1669535F" w14:textId="77777777" w:rsidR="00EC6718" w:rsidRPr="0092720B" w:rsidRDefault="00EC6718" w:rsidP="00EC6718">
            <w:pPr>
              <w:suppressAutoHyphens w:val="0"/>
              <w:ind w:left="100"/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</w:pPr>
          </w:p>
          <w:p w14:paraId="6BBCEE4A" w14:textId="77777777" w:rsidR="00EC6718" w:rsidRPr="0092720B" w:rsidRDefault="00EC6718" w:rsidP="00EC6718">
            <w:pPr>
              <w:suppressAutoHyphens w:val="0"/>
              <w:ind w:left="100"/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</w:pPr>
          </w:p>
          <w:p w14:paraId="61B01137" w14:textId="77777777" w:rsidR="00EC6718" w:rsidRPr="00C259BB" w:rsidRDefault="00EC6718" w:rsidP="00EC6718">
            <w:pPr>
              <w:suppressAutoHyphens w:val="0"/>
              <w:ind w:left="100"/>
              <w:rPr>
                <w:rFonts w:ascii="Times New Roman" w:eastAsia="Arial MT" w:hAnsi="Times New Roman"/>
                <w:b/>
                <w:sz w:val="22"/>
                <w:szCs w:val="22"/>
                <w:lang w:eastAsia="en-US"/>
              </w:rPr>
            </w:pPr>
            <w:r w:rsidRPr="00C259BB">
              <w:rPr>
                <w:rFonts w:ascii="Times New Roman" w:eastAsia="Arial MT" w:hAnsi="Times New Roman"/>
                <w:b/>
                <w:color w:val="000009"/>
                <w:sz w:val="22"/>
                <w:szCs w:val="22"/>
                <w:lang w:eastAsia="en-US"/>
              </w:rPr>
              <w:t>Comprensione</w:t>
            </w:r>
            <w:r w:rsidRPr="00C259BB">
              <w:rPr>
                <w:rFonts w:ascii="Times New Roman" w:eastAsia="Arial MT" w:hAnsi="Times New Roman"/>
                <w:b/>
                <w:color w:val="000009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b/>
                <w:color w:val="000009"/>
                <w:sz w:val="22"/>
                <w:szCs w:val="22"/>
                <w:lang w:eastAsia="en-US"/>
              </w:rPr>
              <w:t>dello</w:t>
            </w:r>
            <w:r w:rsidRPr="00C259BB">
              <w:rPr>
                <w:rFonts w:ascii="Times New Roman" w:eastAsia="Arial MT" w:hAnsi="Times New Roman"/>
                <w:b/>
                <w:color w:val="000009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b/>
                <w:color w:val="000009"/>
                <w:sz w:val="22"/>
                <w:szCs w:val="22"/>
                <w:lang w:eastAsia="en-US"/>
              </w:rPr>
              <w:t>scritto</w:t>
            </w:r>
          </w:p>
        </w:tc>
        <w:tc>
          <w:tcPr>
            <w:tcW w:w="6288" w:type="dxa"/>
          </w:tcPr>
          <w:p w14:paraId="3A91638A" w14:textId="77777777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Non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sa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decodificare</w:t>
            </w:r>
            <w:r w:rsidRPr="0092720B">
              <w:rPr>
                <w:rFonts w:ascii="Times New Roman" w:eastAsia="Arial MT" w:hAnsi="Times New Roman"/>
                <w:spacing w:val="-6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il</w:t>
            </w:r>
            <w:r w:rsidRPr="0092720B">
              <w:rPr>
                <w:rFonts w:ascii="Times New Roman" w:eastAsia="Arial MT" w:hAnsi="Times New Roman"/>
                <w:spacing w:val="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sistema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alfabetico</w:t>
            </w:r>
          </w:p>
          <w:p w14:paraId="76A488EF" w14:textId="77777777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Sa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leggere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e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comprendere qualche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parola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scritta</w:t>
            </w:r>
          </w:p>
          <w:p w14:paraId="212636EE" w14:textId="77777777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Legge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parole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e</w:t>
            </w:r>
            <w:r w:rsidRPr="0092720B">
              <w:rPr>
                <w:rFonts w:ascii="Times New Roman" w:eastAsia="Arial MT" w:hAnsi="Times New Roman"/>
                <w:spacing w:val="-7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frasi</w:t>
            </w:r>
            <w:r w:rsidRPr="0092720B">
              <w:rPr>
                <w:rFonts w:ascii="Times New Roman" w:eastAsia="Arial MT" w:hAnsi="Times New Roman"/>
                <w:spacing w:val="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senza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comprenderne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il</w:t>
            </w:r>
            <w:r w:rsidRPr="0092720B">
              <w:rPr>
                <w:rFonts w:ascii="Times New Roman" w:eastAsia="Arial MT" w:hAnsi="Times New Roman"/>
                <w:spacing w:val="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significato</w:t>
            </w:r>
          </w:p>
          <w:p w14:paraId="521616E9" w14:textId="77777777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Comprende semplici domande, indicazioni e frasi con</w:t>
            </w: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semplice struttura</w:t>
            </w:r>
            <w:r w:rsidRPr="0092720B">
              <w:rPr>
                <w:rFonts w:ascii="Times New Roman" w:eastAsia="Arial MT" w:hAnsi="Times New Roman"/>
                <w:spacing w:val="-6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e con</w:t>
            </w:r>
            <w:r w:rsidRPr="0092720B">
              <w:rPr>
                <w:rFonts w:ascii="Times New Roman" w:eastAsia="Arial MT" w:hAnsi="Times New Roman"/>
                <w:spacing w:val="-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vocaboli di uso quotidiano</w:t>
            </w:r>
          </w:p>
          <w:p w14:paraId="3479C94E" w14:textId="77777777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Su argomenti di studio comprende testi molto semplificati,</w:t>
            </w: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con frasi elementari e vocaboli ad alta frequenza della</w:t>
            </w:r>
            <w:r w:rsidRPr="0092720B">
              <w:rPr>
                <w:rFonts w:ascii="Times New Roman" w:eastAsia="Arial MT" w:hAnsi="Times New Roman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disciplina</w:t>
            </w:r>
          </w:p>
          <w:p w14:paraId="3F2C74F3" w14:textId="77777777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Comprende</w:t>
            </w:r>
            <w:r w:rsidRPr="0092720B">
              <w:rPr>
                <w:rFonts w:ascii="Times New Roman" w:eastAsia="Arial MT" w:hAnsi="Times New Roman"/>
                <w:spacing w:val="-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il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senso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generale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di</w:t>
            </w:r>
            <w:r w:rsidRPr="0092720B">
              <w:rPr>
                <w:rFonts w:ascii="Times New Roman" w:eastAsia="Arial MT" w:hAnsi="Times New Roman"/>
                <w:spacing w:val="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un</w:t>
            </w:r>
            <w:r w:rsidRPr="0092720B">
              <w:rPr>
                <w:rFonts w:ascii="Times New Roman" w:eastAsia="Arial MT" w:hAnsi="Times New Roman"/>
                <w:spacing w:val="-7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testo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elementare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su</w:t>
            </w: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 </w:t>
            </w:r>
          </w:p>
          <w:p w14:paraId="278F7049" w14:textId="77777777" w:rsidR="00EC6718" w:rsidRPr="00C259BB" w:rsidRDefault="00EC6718" w:rsidP="00EC6718">
            <w:pPr>
              <w:tabs>
                <w:tab w:val="left" w:pos="821"/>
                <w:tab w:val="left" w:pos="822"/>
              </w:tabs>
              <w:suppressAutoHyphens w:val="0"/>
              <w:spacing w:line="243" w:lineRule="exact"/>
              <w:ind w:left="720"/>
              <w:jc w:val="both"/>
              <w:rPr>
                <w:rFonts w:ascii="Times New Roman" w:eastAsia="Arial MT" w:hAnsi="Times New Roman"/>
                <w:sz w:val="22"/>
                <w:szCs w:val="22"/>
                <w:lang w:eastAsia="en-US"/>
              </w:rPr>
            </w:pP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sz w:val="22"/>
                <w:szCs w:val="22"/>
                <w:lang w:eastAsia="en-US"/>
              </w:rPr>
              <w:t>temi</w:t>
            </w:r>
            <w:r w:rsidRPr="00C259BB">
              <w:rPr>
                <w:rFonts w:ascii="Times New Roman" w:eastAsia="Arial MT" w:hAnsi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sz w:val="22"/>
                <w:szCs w:val="22"/>
                <w:lang w:eastAsia="en-US"/>
              </w:rPr>
              <w:t>noti</w:t>
            </w:r>
          </w:p>
          <w:p w14:paraId="44D36A79" w14:textId="464FEECA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Comprende un testo di studio semplificato con frasi</w:t>
            </w:r>
            <w:r w:rsidR="008E1686"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strutturate</w:t>
            </w:r>
            <w:r w:rsidRPr="0092720B">
              <w:rPr>
                <w:rFonts w:ascii="Times New Roman" w:eastAsia="Arial MT" w:hAnsi="Times New Roman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in</w:t>
            </w:r>
            <w:r w:rsidRPr="0092720B">
              <w:rPr>
                <w:rFonts w:ascii="Times New Roman" w:eastAsia="Arial MT" w:hAnsi="Times New Roman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modo semplice</w:t>
            </w:r>
          </w:p>
          <w:p w14:paraId="7DA88882" w14:textId="77777777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Comprende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testi</w:t>
            </w:r>
            <w:r w:rsidRPr="0092720B">
              <w:rPr>
                <w:rFonts w:ascii="Times New Roman" w:eastAsia="Arial MT" w:hAnsi="Times New Roman"/>
                <w:spacing w:val="-6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in</w:t>
            </w:r>
            <w:r w:rsidRPr="0092720B">
              <w:rPr>
                <w:rFonts w:ascii="Times New Roman" w:eastAsia="Arial MT" w:hAnsi="Times New Roman"/>
                <w:spacing w:val="-6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linguaggio corrente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su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temi</w:t>
            </w:r>
            <w:r w:rsidRPr="0092720B">
              <w:rPr>
                <w:rFonts w:ascii="Times New Roman" w:eastAsia="Arial MT" w:hAnsi="Times New Roman"/>
                <w:spacing w:val="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a</w:t>
            </w:r>
            <w:r w:rsidRPr="0092720B">
              <w:rPr>
                <w:rFonts w:ascii="Times New Roman" w:eastAsia="Arial MT" w:hAnsi="Times New Roman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lui</w:t>
            </w: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accessibili</w:t>
            </w:r>
          </w:p>
          <w:p w14:paraId="4589DA4A" w14:textId="77777777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Adeguatamente</w:t>
            </w:r>
            <w:r w:rsidRPr="0092720B">
              <w:rPr>
                <w:rFonts w:ascii="Times New Roman" w:eastAsia="Arial MT" w:hAnsi="Times New Roman"/>
                <w:spacing w:val="-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supportato, comprende</w:t>
            </w:r>
            <w:r w:rsidRPr="0092720B">
              <w:rPr>
                <w:rFonts w:ascii="Times New Roman" w:eastAsia="Arial MT" w:hAnsi="Times New Roman"/>
                <w:spacing w:val="-8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i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libri</w:t>
            </w:r>
            <w:r w:rsidRPr="0092720B">
              <w:rPr>
                <w:rFonts w:ascii="Times New Roman" w:eastAsia="Arial MT" w:hAnsi="Times New Roman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di</w:t>
            </w:r>
            <w:r w:rsidRPr="0092720B">
              <w:rPr>
                <w:rFonts w:ascii="Times New Roman" w:eastAsia="Arial MT" w:hAnsi="Times New Roman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testo</w:t>
            </w:r>
          </w:p>
          <w:p w14:paraId="5488147C" w14:textId="77777777" w:rsidR="00EC6718" w:rsidRPr="0092720B" w:rsidRDefault="00EC6718" w:rsidP="00EC6718">
            <w:pPr>
              <w:numPr>
                <w:ilvl w:val="0"/>
                <w:numId w:val="28"/>
              </w:numPr>
              <w:tabs>
                <w:tab w:val="left" w:pos="821"/>
                <w:tab w:val="left" w:pos="822"/>
              </w:tabs>
              <w:suppressAutoHyphens w:val="0"/>
              <w:spacing w:line="243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Riesce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a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comprendere un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testo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di</w:t>
            </w:r>
            <w:r w:rsidRPr="0092720B">
              <w:rPr>
                <w:rFonts w:ascii="Times New Roman" w:eastAsia="Arial MT" w:hAnsi="Times New Roman"/>
                <w:spacing w:val="4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narrativa</w:t>
            </w:r>
            <w:r w:rsidRPr="0092720B">
              <w:rPr>
                <w:rFonts w:ascii="Times New Roman" w:eastAsia="Arial MT" w:hAnsi="Times New Roman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(contemporanea)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o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su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un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argomento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di</w:t>
            </w:r>
            <w:r w:rsidRPr="0092720B">
              <w:rPr>
                <w:rFonts w:ascii="Times New Roman" w:eastAsia="Arial MT" w:hAnsi="Times New Roman"/>
                <w:spacing w:val="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attualità</w:t>
            </w:r>
          </w:p>
        </w:tc>
      </w:tr>
      <w:tr w:rsidR="00EC6718" w:rsidRPr="00C259BB" w14:paraId="48BE4428" w14:textId="77777777" w:rsidTr="001A477F">
        <w:trPr>
          <w:trHeight w:val="2698"/>
          <w:jc w:val="center"/>
        </w:trPr>
        <w:tc>
          <w:tcPr>
            <w:tcW w:w="3654" w:type="dxa"/>
          </w:tcPr>
          <w:p w14:paraId="631ECDE6" w14:textId="77777777" w:rsidR="00EC6718" w:rsidRPr="0092720B" w:rsidRDefault="00EC6718" w:rsidP="00EC6718">
            <w:pPr>
              <w:suppressAutoHyphens w:val="0"/>
              <w:spacing w:line="271" w:lineRule="exact"/>
              <w:ind w:left="100"/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</w:pPr>
          </w:p>
          <w:p w14:paraId="2FCDEAB0" w14:textId="77777777" w:rsidR="00EC6718" w:rsidRPr="0092720B" w:rsidRDefault="00EC6718" w:rsidP="00EC6718">
            <w:pPr>
              <w:suppressAutoHyphens w:val="0"/>
              <w:spacing w:line="271" w:lineRule="exact"/>
              <w:ind w:left="100"/>
              <w:rPr>
                <w:rFonts w:ascii="Times New Roman" w:eastAsia="Arial MT" w:hAnsi="Times New Roman"/>
                <w:color w:val="000009"/>
                <w:sz w:val="22"/>
                <w:szCs w:val="22"/>
                <w:lang w:val="it-IT" w:eastAsia="en-US"/>
              </w:rPr>
            </w:pPr>
          </w:p>
          <w:p w14:paraId="09B13EA1" w14:textId="77777777" w:rsidR="00EC6718" w:rsidRPr="00C259BB" w:rsidRDefault="00EC6718" w:rsidP="00EC6718">
            <w:pPr>
              <w:suppressAutoHyphens w:val="0"/>
              <w:spacing w:line="271" w:lineRule="exact"/>
              <w:ind w:left="100"/>
              <w:rPr>
                <w:rFonts w:ascii="Times New Roman" w:eastAsia="Arial MT" w:hAnsi="Times New Roman"/>
                <w:b/>
                <w:sz w:val="22"/>
                <w:szCs w:val="22"/>
                <w:lang w:eastAsia="en-US"/>
              </w:rPr>
            </w:pPr>
            <w:r w:rsidRPr="00C259BB">
              <w:rPr>
                <w:rFonts w:ascii="Times New Roman" w:eastAsia="Arial MT" w:hAnsi="Times New Roman"/>
                <w:b/>
                <w:color w:val="000009"/>
                <w:sz w:val="22"/>
                <w:szCs w:val="22"/>
                <w:lang w:eastAsia="en-US"/>
              </w:rPr>
              <w:t>Produzione</w:t>
            </w:r>
            <w:r w:rsidRPr="00C259BB">
              <w:rPr>
                <w:rFonts w:ascii="Times New Roman" w:eastAsia="Arial MT" w:hAnsi="Times New Roman"/>
                <w:b/>
                <w:color w:val="000009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b/>
                <w:color w:val="000009"/>
                <w:sz w:val="22"/>
                <w:szCs w:val="22"/>
                <w:lang w:eastAsia="en-US"/>
              </w:rPr>
              <w:t>orale</w:t>
            </w:r>
          </w:p>
        </w:tc>
        <w:tc>
          <w:tcPr>
            <w:tcW w:w="6288" w:type="dxa"/>
          </w:tcPr>
          <w:p w14:paraId="6FBC4E0C" w14:textId="77777777" w:rsidR="00EC6718" w:rsidRPr="0092720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Non si</w:t>
            </w:r>
            <w:r w:rsidRPr="0092720B">
              <w:rPr>
                <w:rFonts w:ascii="Times New Roman" w:eastAsia="Arial MT" w:hAnsi="Times New Roman"/>
                <w:spacing w:val="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esprime</w:t>
            </w:r>
            <w:r w:rsidRPr="0092720B">
              <w:rPr>
                <w:rFonts w:ascii="Times New Roman" w:eastAsia="Arial MT" w:hAnsi="Times New Roman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oralmente</w:t>
            </w:r>
            <w:r w:rsidRPr="0092720B">
              <w:rPr>
                <w:rFonts w:ascii="Times New Roman" w:eastAsia="Arial MT" w:hAnsi="Times New Roman"/>
                <w:spacing w:val="-4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in</w:t>
            </w:r>
            <w:r w:rsidRPr="0092720B">
              <w:rPr>
                <w:rFonts w:ascii="Times New Roman" w:eastAsia="Arial MT" w:hAnsi="Times New Roman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italiano</w:t>
            </w:r>
          </w:p>
          <w:p w14:paraId="260B1EF8" w14:textId="77777777" w:rsidR="00EC6718" w:rsidRPr="00C259B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eastAsia="en-US"/>
              </w:rPr>
            </w:pPr>
            <w:r w:rsidRPr="00C259BB">
              <w:rPr>
                <w:rFonts w:ascii="Times New Roman" w:eastAsia="Arial MT" w:hAnsi="Times New Roman"/>
                <w:sz w:val="22"/>
                <w:szCs w:val="22"/>
                <w:lang w:eastAsia="en-US"/>
              </w:rPr>
              <w:t>Comunica</w:t>
            </w:r>
            <w:r w:rsidRPr="00C259BB">
              <w:rPr>
                <w:rFonts w:ascii="Times New Roman" w:eastAsia="Arial MT" w:hAnsi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sz w:val="22"/>
                <w:szCs w:val="22"/>
                <w:lang w:eastAsia="en-US"/>
              </w:rPr>
              <w:t>con</w:t>
            </w:r>
            <w:r w:rsidRPr="00C259BB">
              <w:rPr>
                <w:rFonts w:ascii="Times New Roman" w:eastAsia="Arial MT" w:hAnsi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sz w:val="22"/>
                <w:szCs w:val="22"/>
                <w:lang w:eastAsia="en-US"/>
              </w:rPr>
              <w:t>molta</w:t>
            </w:r>
            <w:r w:rsidRPr="00C259BB">
              <w:rPr>
                <w:rFonts w:ascii="Times New Roman" w:eastAsia="Arial MT" w:hAnsi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C259BB">
              <w:rPr>
                <w:rFonts w:ascii="Times New Roman" w:eastAsia="Arial MT" w:hAnsi="Times New Roman"/>
                <w:sz w:val="22"/>
                <w:szCs w:val="22"/>
                <w:lang w:eastAsia="en-US"/>
              </w:rPr>
              <w:t>difficoltà</w:t>
            </w:r>
          </w:p>
          <w:p w14:paraId="13AFC645" w14:textId="77777777" w:rsidR="00EC6718" w:rsidRPr="0092720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Comunica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con</w:t>
            </w:r>
            <w:r w:rsidRPr="0092720B">
              <w:rPr>
                <w:rFonts w:ascii="Times New Roman" w:eastAsia="Arial MT" w:hAnsi="Times New Roman"/>
                <w:spacing w:val="-6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frasi</w:t>
            </w:r>
            <w:r w:rsidRPr="0092720B">
              <w:rPr>
                <w:rFonts w:ascii="Times New Roman" w:eastAsia="Arial MT" w:hAnsi="Times New Roman"/>
                <w:spacing w:val="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composte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da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singole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parole</w:t>
            </w:r>
          </w:p>
          <w:p w14:paraId="5956050E" w14:textId="77777777" w:rsidR="00EC6718" w:rsidRPr="0092720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Sa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rispondere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a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semplici</w:t>
            </w:r>
            <w:r w:rsidRPr="0092720B">
              <w:rPr>
                <w:rFonts w:ascii="Times New Roman" w:eastAsia="Arial MT" w:hAnsi="Times New Roman"/>
                <w:spacing w:val="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domande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e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sa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porne</w:t>
            </w:r>
          </w:p>
          <w:p w14:paraId="540CC892" w14:textId="77777777" w:rsidR="00EC6718" w:rsidRPr="0092720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Sa</w:t>
            </w:r>
            <w:r w:rsidRPr="0092720B">
              <w:rPr>
                <w:rFonts w:ascii="Times New Roman" w:eastAsia="Arial MT" w:hAnsi="Times New Roman"/>
                <w:spacing w:val="-4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usare</w:t>
            </w:r>
            <w:r w:rsidRPr="0092720B">
              <w:rPr>
                <w:rFonts w:ascii="Times New Roman" w:eastAsia="Arial MT" w:hAnsi="Times New Roman"/>
                <w:spacing w:val="-4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espressioni quotidiane</w:t>
            </w:r>
            <w:r w:rsidRPr="0092720B">
              <w:rPr>
                <w:rFonts w:ascii="Times New Roman" w:eastAsia="Arial MT" w:hAnsi="Times New Roman"/>
                <w:spacing w:val="-4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per</w:t>
            </w:r>
            <w:r w:rsidRPr="0092720B">
              <w:rPr>
                <w:rFonts w:ascii="Times New Roman" w:eastAsia="Arial MT" w:hAnsi="Times New Roman"/>
                <w:spacing w:val="-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soddisfare</w:t>
            </w:r>
            <w:r w:rsidRPr="0092720B">
              <w:rPr>
                <w:rFonts w:ascii="Times New Roman" w:eastAsia="Arial MT" w:hAnsi="Times New Roman"/>
                <w:spacing w:val="-4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bisogni</w:t>
            </w: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concreti</w:t>
            </w:r>
          </w:p>
          <w:p w14:paraId="097764C1" w14:textId="77777777" w:rsidR="00EC6718" w:rsidRPr="0092720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Sa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produrre qualche</w:t>
            </w:r>
            <w:r w:rsidRPr="0092720B">
              <w:rPr>
                <w:rFonts w:ascii="Times New Roman" w:eastAsia="Arial MT" w:hAnsi="Times New Roman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frase semplice con</w:t>
            </w:r>
            <w:r w:rsidRPr="0092720B">
              <w:rPr>
                <w:rFonts w:ascii="Times New Roman" w:eastAsia="Arial MT" w:hAnsi="Times New Roman"/>
                <w:spacing w:val="-5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lessico</w:t>
            </w: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elementare</w:t>
            </w:r>
          </w:p>
          <w:p w14:paraId="4461002D" w14:textId="77777777" w:rsidR="00EC6718" w:rsidRPr="0092720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Sa comunicare in modo semplice se l’interlocutore</w:t>
            </w: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collabora</w:t>
            </w:r>
          </w:p>
          <w:p w14:paraId="5850A3CD" w14:textId="77777777" w:rsidR="00EC6718" w:rsidRPr="0092720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Sa produrre messaggi semplici su temi quotidiani e</w:t>
            </w:r>
            <w:r w:rsidRPr="0092720B">
              <w:rPr>
                <w:rFonts w:ascii="Times New Roman" w:eastAsia="Arial MT" w:hAnsi="Times New Roman"/>
                <w:spacing w:val="-53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scolastici</w:t>
            </w:r>
            <w:r w:rsidRPr="0092720B">
              <w:rPr>
                <w:rFonts w:ascii="Times New Roman" w:eastAsia="Arial MT" w:hAnsi="Times New Roman"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ricorrenti</w:t>
            </w:r>
          </w:p>
          <w:p w14:paraId="28A8C711" w14:textId="77777777" w:rsidR="00EC6718" w:rsidRPr="0092720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Prende l’iniziativa</w:t>
            </w:r>
            <w:r w:rsidRPr="0092720B">
              <w:rPr>
                <w:rFonts w:ascii="Times New Roman" w:eastAsia="Arial MT" w:hAnsi="Times New Roman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per</w:t>
            </w:r>
            <w:r w:rsidRPr="0092720B">
              <w:rPr>
                <w:rFonts w:ascii="Times New Roman" w:eastAsia="Arial MT" w:hAnsi="Times New Roman"/>
                <w:spacing w:val="-2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comunicare</w:t>
            </w:r>
            <w:r w:rsidRPr="0092720B">
              <w:rPr>
                <w:rFonts w:ascii="Times New Roman" w:eastAsia="Arial MT" w:hAnsi="Times New Roman"/>
                <w:spacing w:val="-4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in</w:t>
            </w:r>
            <w:r w:rsidRPr="0092720B">
              <w:rPr>
                <w:rFonts w:ascii="Times New Roman" w:eastAsia="Arial MT" w:hAnsi="Times New Roman"/>
                <w:spacing w:val="-9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modo</w:t>
            </w:r>
            <w:r w:rsidRPr="0092720B">
              <w:rPr>
                <w:rFonts w:ascii="Times New Roman" w:eastAsia="Arial MT" w:hAnsi="Times New Roman"/>
                <w:spacing w:val="1"/>
                <w:sz w:val="22"/>
                <w:szCs w:val="22"/>
                <w:lang w:val="it-IT" w:eastAsia="en-US"/>
              </w:rPr>
              <w:t xml:space="preserve"> </w:t>
            </w: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semplice</w:t>
            </w:r>
          </w:p>
          <w:p w14:paraId="6DE9979D" w14:textId="77777777" w:rsidR="00EC6718" w:rsidRPr="0092720B" w:rsidRDefault="00EC6718" w:rsidP="00EC6718">
            <w:pPr>
              <w:numPr>
                <w:ilvl w:val="0"/>
                <w:numId w:val="29"/>
              </w:numPr>
              <w:tabs>
                <w:tab w:val="left" w:pos="821"/>
                <w:tab w:val="left" w:pos="822"/>
              </w:tabs>
              <w:suppressAutoHyphens w:val="0"/>
              <w:spacing w:line="240" w:lineRule="exact"/>
              <w:jc w:val="both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  <w:r w:rsidRPr="0092720B"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  <w:t>Sa descrivere in modo semplice fatti legati alla propria provenienza, formazione, ambiente</w:t>
            </w:r>
          </w:p>
          <w:p w14:paraId="356A43F8" w14:textId="77777777" w:rsidR="00EC6718" w:rsidRPr="0092720B" w:rsidRDefault="00EC6718" w:rsidP="00EC6718">
            <w:pPr>
              <w:tabs>
                <w:tab w:val="left" w:pos="821"/>
                <w:tab w:val="left" w:pos="822"/>
              </w:tabs>
              <w:suppressAutoHyphens w:val="0"/>
              <w:spacing w:line="240" w:lineRule="exact"/>
              <w:rPr>
                <w:rFonts w:ascii="Times New Roman" w:eastAsia="Arial MT" w:hAnsi="Times New Roman"/>
                <w:sz w:val="22"/>
                <w:szCs w:val="22"/>
                <w:lang w:val="it-IT" w:eastAsia="en-US"/>
              </w:rPr>
            </w:pPr>
          </w:p>
        </w:tc>
      </w:tr>
    </w:tbl>
    <w:p w14:paraId="4C176346" w14:textId="77777777" w:rsidR="00067A5E" w:rsidRDefault="00067A5E" w:rsidP="00067A5E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jc w:val="both"/>
        <w:rPr>
          <w:rFonts w:eastAsia="Arial MT"/>
          <w:sz w:val="22"/>
          <w:szCs w:val="22"/>
          <w:lang w:eastAsia="en-US"/>
        </w:rPr>
      </w:pPr>
      <w:bookmarkStart w:id="0" w:name="__RefHeading__2_1270352503"/>
      <w:bookmarkEnd w:id="0"/>
    </w:p>
    <w:p w14:paraId="47433202" w14:textId="77777777" w:rsidR="00067A5E" w:rsidRDefault="00067A5E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sz w:val="22"/>
          <w:szCs w:val="22"/>
          <w:lang w:eastAsia="en-US"/>
        </w:rPr>
      </w:pPr>
    </w:p>
    <w:p w14:paraId="04A41984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sz w:val="22"/>
          <w:szCs w:val="22"/>
          <w:lang w:eastAsia="en-US"/>
        </w:rPr>
      </w:pPr>
    </w:p>
    <w:p w14:paraId="38003A16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sz w:val="22"/>
          <w:szCs w:val="22"/>
          <w:lang w:eastAsia="en-US"/>
        </w:rPr>
      </w:pPr>
    </w:p>
    <w:p w14:paraId="3C5A1124" w14:textId="77777777" w:rsidR="008E1686" w:rsidRPr="00C259BB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sz w:val="22"/>
          <w:szCs w:val="22"/>
          <w:lang w:eastAsia="en-US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700"/>
        <w:gridCol w:w="420"/>
        <w:gridCol w:w="420"/>
        <w:gridCol w:w="720"/>
        <w:gridCol w:w="560"/>
        <w:gridCol w:w="520"/>
        <w:gridCol w:w="520"/>
        <w:gridCol w:w="600"/>
      </w:tblGrid>
      <w:tr w:rsidR="00F07FC9" w:rsidRPr="00C259BB" w14:paraId="6670DD95" w14:textId="77777777" w:rsidTr="00733A07">
        <w:trPr>
          <w:trHeight w:val="30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166C3C" w14:textId="358765BE" w:rsidR="00F07FC9" w:rsidRPr="00C259BB" w:rsidRDefault="00EC6718" w:rsidP="00EC6718">
            <w:pPr>
              <w:spacing w:line="305" w:lineRule="exact"/>
              <w:rPr>
                <w:rFonts w:eastAsia="Arial"/>
                <w:b/>
                <w:w w:val="98"/>
                <w:sz w:val="22"/>
                <w:szCs w:val="22"/>
                <w:vertAlign w:val="superscript"/>
                <w:lang w:eastAsia="zh-CN"/>
              </w:rPr>
            </w:pPr>
            <w:r w:rsidRPr="00C259BB">
              <w:rPr>
                <w:rFonts w:eastAsia="Arial"/>
                <w:b/>
                <w:w w:val="98"/>
                <w:sz w:val="22"/>
                <w:szCs w:val="22"/>
                <w:lang w:eastAsia="zh-CN"/>
              </w:rPr>
              <w:t xml:space="preserve">                         G</w:t>
            </w:r>
            <w:r w:rsidR="00F07FC9" w:rsidRPr="00C259BB">
              <w:rPr>
                <w:rFonts w:eastAsia="Arial"/>
                <w:b/>
                <w:w w:val="98"/>
                <w:sz w:val="22"/>
                <w:szCs w:val="22"/>
                <w:lang w:eastAsia="zh-CN"/>
              </w:rPr>
              <w:t>RIGLIA OSSERVATIVA</w:t>
            </w:r>
          </w:p>
        </w:tc>
        <w:tc>
          <w:tcPr>
            <w:tcW w:w="22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42ED6C" w14:textId="77777777" w:rsidR="00F07FC9" w:rsidRPr="00C259BB" w:rsidRDefault="00F07FC9" w:rsidP="00733A07">
            <w:pPr>
              <w:spacing w:line="0" w:lineRule="atLeast"/>
              <w:ind w:right="380"/>
              <w:jc w:val="right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Osservazione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79B27D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6545A9E" w14:textId="77777777" w:rsidR="00F07FC9" w:rsidRPr="00C259BB" w:rsidRDefault="00F07FC9" w:rsidP="00733A07">
            <w:pPr>
              <w:spacing w:line="0" w:lineRule="atLeast"/>
              <w:jc w:val="center"/>
              <w:rPr>
                <w:rFonts w:eastAsia="Arial"/>
                <w:b/>
                <w:w w:val="99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w w:val="99"/>
                <w:sz w:val="22"/>
                <w:szCs w:val="22"/>
                <w:lang w:eastAsia="zh-CN"/>
              </w:rPr>
              <w:t>Eventuale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D252E6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4164D90B" w14:textId="77777777" w:rsidTr="00733A07">
        <w:trPr>
          <w:trHeight w:val="23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2F18CA0" w14:textId="77777777" w:rsidR="00F07FC9" w:rsidRPr="00C259BB" w:rsidRDefault="00F07FC9" w:rsidP="00733A07">
            <w:pPr>
              <w:spacing w:line="230" w:lineRule="exact"/>
              <w:jc w:val="center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per ALLIEVI CON BES “III FASCIA”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AC9464" w14:textId="77777777" w:rsidR="00F07FC9" w:rsidRPr="00C259BB" w:rsidRDefault="00F07FC9" w:rsidP="00733A07">
            <w:pPr>
              <w:spacing w:line="221" w:lineRule="exact"/>
              <w:ind w:right="160"/>
              <w:jc w:val="center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degli INSEGNANTI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C597FF" w14:textId="1364FB85" w:rsidR="00F07FC9" w:rsidRPr="00C259BB" w:rsidRDefault="00FC2D79" w:rsidP="00733A07">
            <w:pPr>
              <w:spacing w:line="221" w:lineRule="exact"/>
              <w:jc w:val="center"/>
              <w:rPr>
                <w:rFonts w:eastAsia="Arial"/>
                <w:b/>
                <w:w w:val="94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w w:val="94"/>
                <w:sz w:val="22"/>
                <w:szCs w:val="22"/>
                <w:lang w:eastAsia="zh-CN"/>
              </w:rPr>
              <w:t>O</w:t>
            </w:r>
            <w:r w:rsidR="00F07FC9" w:rsidRPr="00C259BB">
              <w:rPr>
                <w:rFonts w:eastAsia="Arial"/>
                <w:b/>
                <w:w w:val="94"/>
                <w:sz w:val="22"/>
                <w:szCs w:val="22"/>
                <w:lang w:eastAsia="zh-CN"/>
              </w:rPr>
              <w:t>sservazione</w:t>
            </w:r>
          </w:p>
        </w:tc>
      </w:tr>
      <w:tr w:rsidR="00F07FC9" w:rsidRPr="00C259BB" w14:paraId="01D1F969" w14:textId="77777777" w:rsidTr="00733A07">
        <w:trPr>
          <w:trHeight w:val="23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4E758CE" w14:textId="77777777" w:rsidR="00F07FC9" w:rsidRPr="00C259BB" w:rsidRDefault="00F07FC9" w:rsidP="00733A07">
            <w:pPr>
              <w:spacing w:line="0" w:lineRule="atLeast"/>
              <w:jc w:val="center"/>
              <w:rPr>
                <w:rFonts w:eastAsia="Arial"/>
                <w:b/>
                <w:w w:val="99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w w:val="99"/>
                <w:sz w:val="22"/>
                <w:szCs w:val="22"/>
                <w:lang w:eastAsia="zh-CN"/>
              </w:rPr>
              <w:t>(Area dello svantaggio socioeconomico,</w:t>
            </w:r>
          </w:p>
        </w:tc>
        <w:tc>
          <w:tcPr>
            <w:tcW w:w="700" w:type="dxa"/>
            <w:vAlign w:val="bottom"/>
          </w:tcPr>
          <w:p w14:paraId="4A46C08F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vAlign w:val="bottom"/>
          </w:tcPr>
          <w:p w14:paraId="1756131B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vAlign w:val="bottom"/>
          </w:tcPr>
          <w:p w14:paraId="5C27AE8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F41F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72812A" w14:textId="77777777" w:rsidR="00F07FC9" w:rsidRPr="00C259BB" w:rsidRDefault="00F07FC9" w:rsidP="00733A07">
            <w:pPr>
              <w:spacing w:line="221" w:lineRule="exact"/>
              <w:jc w:val="center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di altri operatori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>,</w:t>
            </w:r>
          </w:p>
        </w:tc>
      </w:tr>
      <w:tr w:rsidR="00F07FC9" w:rsidRPr="00C259BB" w14:paraId="4C17FBA8" w14:textId="77777777" w:rsidTr="00733A07">
        <w:trPr>
          <w:trHeight w:val="23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59D9C1" w14:textId="77777777" w:rsidR="00F07FC9" w:rsidRPr="00C259BB" w:rsidRDefault="00F07FC9" w:rsidP="00733A07">
            <w:pPr>
              <w:spacing w:line="0" w:lineRule="atLeast"/>
              <w:jc w:val="center"/>
              <w:rPr>
                <w:rFonts w:eastAsia="Arial"/>
                <w:b/>
                <w:w w:val="99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w w:val="99"/>
                <w:sz w:val="22"/>
                <w:szCs w:val="22"/>
                <w:lang w:eastAsia="zh-CN"/>
              </w:rPr>
              <w:t>linguistico e culturale)</w:t>
            </w:r>
          </w:p>
        </w:tc>
        <w:tc>
          <w:tcPr>
            <w:tcW w:w="700" w:type="dxa"/>
            <w:vAlign w:val="bottom"/>
          </w:tcPr>
          <w:p w14:paraId="6503AC3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vAlign w:val="bottom"/>
          </w:tcPr>
          <w:p w14:paraId="58F18D9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vAlign w:val="bottom"/>
          </w:tcPr>
          <w:p w14:paraId="45D0F59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6AED6F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23A905" w14:textId="77777777" w:rsidR="00F07FC9" w:rsidRPr="00C259BB" w:rsidRDefault="00F07FC9" w:rsidP="00733A07">
            <w:pPr>
              <w:spacing w:line="223" w:lineRule="exact"/>
              <w:jc w:val="center"/>
              <w:rPr>
                <w:rFonts w:eastAsia="Arial"/>
                <w:w w:val="99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w w:val="99"/>
                <w:sz w:val="22"/>
                <w:szCs w:val="22"/>
                <w:lang w:eastAsia="zh-CN"/>
              </w:rPr>
              <w:t>(es. educatori, ove</w:t>
            </w:r>
          </w:p>
        </w:tc>
      </w:tr>
      <w:tr w:rsidR="00F07FC9" w:rsidRPr="00C259BB" w14:paraId="51E979B1" w14:textId="77777777" w:rsidTr="00733A07">
        <w:trPr>
          <w:trHeight w:val="222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1E49E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vAlign w:val="bottom"/>
          </w:tcPr>
          <w:p w14:paraId="5804FB27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vAlign w:val="bottom"/>
          </w:tcPr>
          <w:p w14:paraId="5223ECC5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vAlign w:val="bottom"/>
          </w:tcPr>
          <w:p w14:paraId="473F271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BA247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vAlign w:val="bottom"/>
          </w:tcPr>
          <w:p w14:paraId="0B1D607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40" w:type="dxa"/>
            <w:gridSpan w:val="2"/>
            <w:vAlign w:val="bottom"/>
            <w:hideMark/>
          </w:tcPr>
          <w:p w14:paraId="010AE444" w14:textId="77777777" w:rsidR="00F07FC9" w:rsidRPr="00C259BB" w:rsidRDefault="00F07FC9" w:rsidP="00733A07">
            <w:pPr>
              <w:spacing w:line="223" w:lineRule="exact"/>
              <w:jc w:val="center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>presenti)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3C42C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237D5CA3" w14:textId="77777777" w:rsidTr="00733A07">
        <w:trPr>
          <w:trHeight w:val="53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EE5901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92121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8B77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25CB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AC8B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E218B4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DA622C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F4EEF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80C11D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38E1834D" w14:textId="77777777" w:rsidTr="00733A07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B57B0A9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Manifesta difficoltà di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lettura/scrittura</w:t>
            </w:r>
          </w:p>
        </w:tc>
        <w:tc>
          <w:tcPr>
            <w:tcW w:w="700" w:type="dxa"/>
            <w:vAlign w:val="bottom"/>
            <w:hideMark/>
          </w:tcPr>
          <w:p w14:paraId="0E20F5E6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21863C5E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35C6A463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9D3352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49C6A3F6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648CDFAB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0B6D9205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8776B4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7198A7ED" w14:textId="77777777" w:rsidTr="00733A07">
        <w:trPr>
          <w:trHeight w:val="3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6E56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4AB43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F0BD75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A107BF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B306D9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1A9237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82A97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3697D5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6B89F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3A445D8F" w14:textId="77777777" w:rsidTr="00733A07">
        <w:trPr>
          <w:trHeight w:val="27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6F1378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Manifesta difficoltà di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espressione orale</w:t>
            </w:r>
          </w:p>
        </w:tc>
        <w:tc>
          <w:tcPr>
            <w:tcW w:w="700" w:type="dxa"/>
            <w:vAlign w:val="bottom"/>
            <w:hideMark/>
          </w:tcPr>
          <w:p w14:paraId="284A8EBA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4F524EE2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23A921B9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7F8615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79479F3A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4BB47ED6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6672C0DD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5DD86B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3E26FC03" w14:textId="77777777" w:rsidTr="00733A07">
        <w:trPr>
          <w:trHeight w:val="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C604DF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B5DB9F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B718F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446F2C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9EFD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229A2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812AA7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4E2A0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AE19F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21C3BA20" w14:textId="77777777" w:rsidTr="00733A07">
        <w:trPr>
          <w:trHeight w:val="27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89ECC7D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Manifesta difficoltà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logico/matematiche</w:t>
            </w:r>
          </w:p>
        </w:tc>
        <w:tc>
          <w:tcPr>
            <w:tcW w:w="700" w:type="dxa"/>
            <w:vAlign w:val="bottom"/>
            <w:hideMark/>
          </w:tcPr>
          <w:p w14:paraId="7F17C999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4E9DEBE4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1B6F66AB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C2639F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0B7498C4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13154E0E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33602110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E14293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395F012E" w14:textId="77777777" w:rsidTr="00733A07">
        <w:trPr>
          <w:trHeight w:val="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8245B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27A2E1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A07A43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7F451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8A5ACC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CA1CF9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C666A1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5C1729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F17695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73598AAB" w14:textId="77777777" w:rsidTr="00733A07">
        <w:trPr>
          <w:trHeight w:val="27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CBD0D64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Manifesta difficoltà nel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rispetto delle regole</w:t>
            </w:r>
          </w:p>
        </w:tc>
        <w:tc>
          <w:tcPr>
            <w:tcW w:w="700" w:type="dxa"/>
            <w:vAlign w:val="bottom"/>
            <w:hideMark/>
          </w:tcPr>
          <w:p w14:paraId="4BB77A56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58DD1A3F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3544B708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82E8713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1C009D3A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5E9C6BD2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31E14882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A76850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28A11FD5" w14:textId="77777777" w:rsidTr="00EC6718">
        <w:trPr>
          <w:trHeight w:val="251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29B88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982CC4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FA375D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2AD4A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2D243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272F9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1880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1B8E7E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36427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7C9ECBF3" w14:textId="77777777" w:rsidTr="00C75B16">
        <w:trPr>
          <w:trHeight w:val="504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BF79C0A" w14:textId="3CF32F17" w:rsidR="00C33995" w:rsidRPr="00C259BB" w:rsidRDefault="00EC6718" w:rsidP="00EC6718">
            <w:pPr>
              <w:spacing w:line="210" w:lineRule="exact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</w:t>
            </w:r>
            <w:r w:rsidR="00C33995" w:rsidRPr="00C259BB">
              <w:rPr>
                <w:rFonts w:eastAsia="Arial"/>
                <w:sz w:val="22"/>
                <w:szCs w:val="22"/>
                <w:lang w:eastAsia="zh-CN"/>
              </w:rPr>
              <w:t xml:space="preserve">Manifesta difficoltà nel </w:t>
            </w:r>
            <w:r w:rsidR="00C33995" w:rsidRPr="00C259BB">
              <w:rPr>
                <w:rFonts w:eastAsia="Arial"/>
                <w:b/>
                <w:sz w:val="22"/>
                <w:szCs w:val="22"/>
                <w:lang w:eastAsia="zh-CN"/>
              </w:rPr>
              <w:t>mantenere l’attenzione</w:t>
            </w:r>
          </w:p>
          <w:p w14:paraId="017497FF" w14:textId="77777777" w:rsidR="00C33995" w:rsidRPr="00C259BB" w:rsidRDefault="00C33995" w:rsidP="00EC6718">
            <w:pPr>
              <w:spacing w:line="225" w:lineRule="exac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durante le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spiegazioni</w:t>
            </w:r>
          </w:p>
          <w:p w14:paraId="484EFC3B" w14:textId="5529E51A" w:rsidR="00C33995" w:rsidRPr="00C259BB" w:rsidRDefault="00C33995" w:rsidP="00EC6718">
            <w:pPr>
              <w:spacing w:line="225" w:lineRule="exact"/>
              <w:rPr>
                <w:rFonts w:eastAsia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bottom w:val="nil"/>
            </w:tcBorders>
            <w:vAlign w:val="bottom"/>
            <w:hideMark/>
          </w:tcPr>
          <w:p w14:paraId="192F32B6" w14:textId="77777777" w:rsidR="00C33995" w:rsidRPr="00C259BB" w:rsidRDefault="00C33995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42B92A56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549A0440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A1F161" w14:textId="77777777" w:rsidR="00C33995" w:rsidRPr="00C259BB" w:rsidRDefault="00C33995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tcBorders>
              <w:bottom w:val="nil"/>
            </w:tcBorders>
            <w:vAlign w:val="bottom"/>
            <w:hideMark/>
          </w:tcPr>
          <w:p w14:paraId="66B5DFD1" w14:textId="77777777" w:rsidR="00C33995" w:rsidRPr="00C259BB" w:rsidRDefault="00C33995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6A583D00" w14:textId="77777777" w:rsidR="00C33995" w:rsidRPr="00C259BB" w:rsidRDefault="00C33995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56290E4D" w14:textId="77777777" w:rsidR="00C33995" w:rsidRPr="00C259BB" w:rsidRDefault="00C33995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168FFF" w14:textId="77777777" w:rsidR="00C33995" w:rsidRPr="00C259BB" w:rsidRDefault="00C33995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16C55A29" w14:textId="77777777" w:rsidTr="00EC6718">
        <w:trPr>
          <w:trHeight w:val="66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80678" w14:textId="77777777" w:rsidR="00C33995" w:rsidRPr="00C259BB" w:rsidRDefault="00C33995" w:rsidP="00733A07">
            <w:pPr>
              <w:spacing w:line="256" w:lineRule="auto"/>
              <w:rPr>
                <w:rFonts w:eastAsia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ECF14D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F1EA4C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B6187D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D633B3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8A2E06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146768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CFE8B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1F3F1F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200DDB2A" w14:textId="77777777" w:rsidTr="00733A07">
        <w:trPr>
          <w:trHeight w:val="28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C209ED4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Non svolge regolarmente i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compiti a casa</w:t>
            </w:r>
          </w:p>
        </w:tc>
        <w:tc>
          <w:tcPr>
            <w:tcW w:w="700" w:type="dxa"/>
            <w:vAlign w:val="bottom"/>
            <w:hideMark/>
          </w:tcPr>
          <w:p w14:paraId="7A79ECE0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3281409E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2398AEF6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37CEABC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5A460031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4A824618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02C7EEF3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2686CA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30D6734F" w14:textId="77777777" w:rsidTr="00733A07">
        <w:trPr>
          <w:trHeight w:val="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D9454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02B97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A507DD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2B721E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5B1A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D3BD1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2CAD33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FD431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0285DE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56CA8EFD" w14:textId="77777777" w:rsidTr="00DA0F96">
        <w:trPr>
          <w:trHeight w:val="513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5476A4" w14:textId="28231CA8" w:rsidR="00C33995" w:rsidRPr="00C259BB" w:rsidRDefault="00C33995" w:rsidP="00EC6718">
            <w:pPr>
              <w:spacing w:line="220" w:lineRule="exac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Non esegue le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consegne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che gli vengono proposte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in Classe</w:t>
            </w:r>
          </w:p>
          <w:p w14:paraId="2E12797D" w14:textId="4861ACDE" w:rsidR="00C33995" w:rsidRPr="00C259BB" w:rsidRDefault="00C33995" w:rsidP="00C33995">
            <w:pPr>
              <w:spacing w:line="220" w:lineRule="exac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bottom w:val="nil"/>
            </w:tcBorders>
            <w:vAlign w:val="bottom"/>
            <w:hideMark/>
          </w:tcPr>
          <w:p w14:paraId="15CB7772" w14:textId="77777777" w:rsidR="00C33995" w:rsidRPr="00C259BB" w:rsidRDefault="00C33995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39B20B62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7E6B8690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164BF4" w14:textId="77777777" w:rsidR="00C33995" w:rsidRPr="00C259BB" w:rsidRDefault="00C33995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tcBorders>
              <w:bottom w:val="nil"/>
            </w:tcBorders>
            <w:vAlign w:val="bottom"/>
            <w:hideMark/>
          </w:tcPr>
          <w:p w14:paraId="386CC368" w14:textId="77777777" w:rsidR="00C33995" w:rsidRPr="00C259BB" w:rsidRDefault="00C33995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3F9138AF" w14:textId="77777777" w:rsidR="00C33995" w:rsidRPr="00C259BB" w:rsidRDefault="00C33995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41386B7D" w14:textId="77777777" w:rsidR="00C33995" w:rsidRPr="00C259BB" w:rsidRDefault="00C33995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C80730D" w14:textId="77777777" w:rsidR="00C33995" w:rsidRPr="00C259BB" w:rsidRDefault="00C33995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7193289C" w14:textId="77777777" w:rsidTr="00DA0F96">
        <w:trPr>
          <w:trHeight w:val="100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E0A98" w14:textId="77777777" w:rsidR="00C33995" w:rsidRPr="00C259BB" w:rsidRDefault="00C33995" w:rsidP="00733A07">
            <w:pPr>
              <w:spacing w:line="256" w:lineRule="auto"/>
              <w:rPr>
                <w:rFonts w:eastAsia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C9296E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47545B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7BD00B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E91D8C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1F5EE6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886BA0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95E3AC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4BEB6A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0F2361F5" w14:textId="77777777" w:rsidTr="00851BF3">
        <w:trPr>
          <w:trHeight w:val="503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3F59303" w14:textId="77777777" w:rsidR="00C33995" w:rsidRPr="00C259BB" w:rsidRDefault="00C33995" w:rsidP="00733A07">
            <w:pPr>
              <w:spacing w:line="210" w:lineRule="exac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Manifesta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difficoltà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nella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comprensione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delle</w:t>
            </w:r>
          </w:p>
          <w:p w14:paraId="3589CBA7" w14:textId="3F15AC36" w:rsidR="00C33995" w:rsidRPr="00C259BB" w:rsidRDefault="00C33995" w:rsidP="00733A07">
            <w:pPr>
              <w:spacing w:line="0" w:lineRule="atLeas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 xml:space="preserve">consegne 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>proposte</w:t>
            </w:r>
          </w:p>
        </w:tc>
        <w:tc>
          <w:tcPr>
            <w:tcW w:w="700" w:type="dxa"/>
            <w:tcBorders>
              <w:bottom w:val="nil"/>
            </w:tcBorders>
            <w:vAlign w:val="bottom"/>
            <w:hideMark/>
          </w:tcPr>
          <w:p w14:paraId="02569D90" w14:textId="77777777" w:rsidR="00C33995" w:rsidRPr="00C259BB" w:rsidRDefault="00C33995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4FE75343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787202C9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E1DADF" w14:textId="77777777" w:rsidR="00C33995" w:rsidRPr="00C259BB" w:rsidRDefault="00C33995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tcBorders>
              <w:bottom w:val="nil"/>
            </w:tcBorders>
            <w:vAlign w:val="bottom"/>
            <w:hideMark/>
          </w:tcPr>
          <w:p w14:paraId="1B966E9C" w14:textId="77777777" w:rsidR="00C33995" w:rsidRPr="00C259BB" w:rsidRDefault="00C33995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751E2917" w14:textId="77777777" w:rsidR="00C33995" w:rsidRPr="00C259BB" w:rsidRDefault="00C33995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211B5011" w14:textId="77777777" w:rsidR="00C33995" w:rsidRPr="00C259BB" w:rsidRDefault="00C33995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DB67A1" w14:textId="77777777" w:rsidR="00C33995" w:rsidRPr="00C259BB" w:rsidRDefault="00C33995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5F4325FA" w14:textId="77777777" w:rsidTr="00851BF3">
        <w:trPr>
          <w:trHeight w:val="98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D9CDF" w14:textId="77777777" w:rsidR="00C33995" w:rsidRPr="00C259BB" w:rsidRDefault="00C33995" w:rsidP="00733A07">
            <w:pPr>
              <w:spacing w:line="256" w:lineRule="auto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07C132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8B7F1E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98879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5FEE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6097FF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B3CE53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F4B4C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F89A4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7D5CD565" w14:textId="77777777" w:rsidTr="00733A07">
        <w:trPr>
          <w:trHeight w:val="278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E14CAA7" w14:textId="6C5F51E0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Fa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domande non pertinenti</w:t>
            </w:r>
            <w:r w:rsidR="00EC6718" w:rsidRPr="00C259BB">
              <w:rPr>
                <w:rFonts w:eastAsia="Arial"/>
                <w:b/>
                <w:sz w:val="22"/>
                <w:szCs w:val="22"/>
                <w:lang w:eastAsia="zh-CN"/>
              </w:rPr>
              <w:t xml:space="preserve"> 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>all’insegnante/educatore</w:t>
            </w:r>
          </w:p>
        </w:tc>
        <w:tc>
          <w:tcPr>
            <w:tcW w:w="700" w:type="dxa"/>
            <w:vAlign w:val="bottom"/>
            <w:hideMark/>
          </w:tcPr>
          <w:p w14:paraId="6EAF328B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52330272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09F1A450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393CD3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2CDF2120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0706A47E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24E11D6A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32225A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4FD27602" w14:textId="77777777" w:rsidTr="00733A07">
        <w:trPr>
          <w:trHeight w:val="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389E3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DAF99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623DF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B110F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AA2744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B14C1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C1203D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FEB72D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C60C4B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49F832EC" w14:textId="77777777" w:rsidTr="00526892">
        <w:trPr>
          <w:trHeight w:val="515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F8FC984" w14:textId="77777777" w:rsidR="00C33995" w:rsidRPr="00C259BB" w:rsidRDefault="00C33995" w:rsidP="00733A07">
            <w:pPr>
              <w:spacing w:line="222" w:lineRule="exac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 xml:space="preserve">Disturba 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>lo svolgimento delle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 xml:space="preserve"> lezioni 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>(distrae i</w:t>
            </w:r>
          </w:p>
          <w:p w14:paraId="5805FF9F" w14:textId="5A32B660" w:rsidR="00C33995" w:rsidRPr="00C259BB" w:rsidRDefault="00C33995" w:rsidP="00733A07">
            <w:pPr>
              <w:spacing w:line="228" w:lineRule="exac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>compagni, ecc.)</w:t>
            </w:r>
          </w:p>
        </w:tc>
        <w:tc>
          <w:tcPr>
            <w:tcW w:w="700" w:type="dxa"/>
            <w:tcBorders>
              <w:bottom w:val="nil"/>
            </w:tcBorders>
            <w:vAlign w:val="bottom"/>
            <w:hideMark/>
          </w:tcPr>
          <w:p w14:paraId="792C48E1" w14:textId="77777777" w:rsidR="00C33995" w:rsidRPr="00C259BB" w:rsidRDefault="00C33995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32F4E2F0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77B2ED1F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63FB998" w14:textId="77777777" w:rsidR="00C33995" w:rsidRPr="00C259BB" w:rsidRDefault="00C33995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tcBorders>
              <w:bottom w:val="nil"/>
            </w:tcBorders>
            <w:vAlign w:val="bottom"/>
            <w:hideMark/>
          </w:tcPr>
          <w:p w14:paraId="75BFD575" w14:textId="77777777" w:rsidR="00C33995" w:rsidRPr="00C259BB" w:rsidRDefault="00C33995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5B6CD028" w14:textId="77777777" w:rsidR="00C33995" w:rsidRPr="00C259BB" w:rsidRDefault="00C33995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787A62AC" w14:textId="77777777" w:rsidR="00C33995" w:rsidRPr="00C259BB" w:rsidRDefault="00C33995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A286004" w14:textId="77777777" w:rsidR="00C33995" w:rsidRPr="00C259BB" w:rsidRDefault="00C33995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015693A4" w14:textId="77777777" w:rsidTr="00526892">
        <w:trPr>
          <w:trHeight w:val="100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98535" w14:textId="77777777" w:rsidR="00C33995" w:rsidRPr="00C259BB" w:rsidRDefault="00C33995" w:rsidP="00733A07">
            <w:pPr>
              <w:spacing w:line="256" w:lineRule="auto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980D2F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3E9020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2C037A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8E2FDE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CF3B9A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2E689F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708841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8266A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41AF13ED" w14:textId="77777777" w:rsidTr="00123564">
        <w:trPr>
          <w:trHeight w:val="515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142E786" w14:textId="77777777" w:rsidR="00C33995" w:rsidRPr="00C259BB" w:rsidRDefault="00C33995" w:rsidP="00733A07">
            <w:pPr>
              <w:spacing w:line="222" w:lineRule="exac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Non presta attenzione ai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richiami</w:t>
            </w:r>
          </w:p>
          <w:p w14:paraId="716AB9F7" w14:textId="7EB8C030" w:rsidR="00C33995" w:rsidRPr="00C259BB" w:rsidRDefault="00C33995" w:rsidP="00733A07">
            <w:pPr>
              <w:spacing w:line="228" w:lineRule="exac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dell’insegnante/educatore</w:t>
            </w:r>
          </w:p>
        </w:tc>
        <w:tc>
          <w:tcPr>
            <w:tcW w:w="700" w:type="dxa"/>
            <w:tcBorders>
              <w:bottom w:val="nil"/>
            </w:tcBorders>
            <w:vAlign w:val="bottom"/>
            <w:hideMark/>
          </w:tcPr>
          <w:p w14:paraId="266D2C33" w14:textId="77777777" w:rsidR="00C33995" w:rsidRPr="00C259BB" w:rsidRDefault="00C33995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45455C18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10EAEE12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BBEADA" w14:textId="77777777" w:rsidR="00C33995" w:rsidRPr="00C259BB" w:rsidRDefault="00C33995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tcBorders>
              <w:bottom w:val="nil"/>
            </w:tcBorders>
            <w:vAlign w:val="bottom"/>
            <w:hideMark/>
          </w:tcPr>
          <w:p w14:paraId="072D7D86" w14:textId="77777777" w:rsidR="00C33995" w:rsidRPr="00C259BB" w:rsidRDefault="00C33995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7735265D" w14:textId="77777777" w:rsidR="00C33995" w:rsidRPr="00C259BB" w:rsidRDefault="00C33995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4D0DAFD3" w14:textId="77777777" w:rsidR="00C33995" w:rsidRPr="00C259BB" w:rsidRDefault="00C33995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1F1D2D" w14:textId="77777777" w:rsidR="00C33995" w:rsidRPr="00C259BB" w:rsidRDefault="00C33995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39C87397" w14:textId="77777777" w:rsidTr="00123564">
        <w:trPr>
          <w:trHeight w:val="100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CCD37" w14:textId="77777777" w:rsidR="00C33995" w:rsidRPr="00C259BB" w:rsidRDefault="00C33995" w:rsidP="00733A07">
            <w:pPr>
              <w:spacing w:line="256" w:lineRule="auto"/>
              <w:rPr>
                <w:rFonts w:eastAsia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395D4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BBF2F0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63B6FB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F9434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953A47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E96FCA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72627D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92189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5FAB3547" w14:textId="77777777" w:rsidTr="008D49C1">
        <w:trPr>
          <w:trHeight w:val="515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EBD40EC" w14:textId="77777777" w:rsidR="00C33995" w:rsidRPr="00C259BB" w:rsidRDefault="00C33995" w:rsidP="00733A07">
            <w:pPr>
              <w:spacing w:line="222" w:lineRule="exac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Manifesta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difficoltà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a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stare fermo nel proprio</w:t>
            </w:r>
          </w:p>
          <w:p w14:paraId="5A073422" w14:textId="7D707758" w:rsidR="00C33995" w:rsidRPr="00C259BB" w:rsidRDefault="00C33995" w:rsidP="00733A07">
            <w:pPr>
              <w:spacing w:line="229" w:lineRule="exac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Banco</w:t>
            </w:r>
          </w:p>
        </w:tc>
        <w:tc>
          <w:tcPr>
            <w:tcW w:w="700" w:type="dxa"/>
            <w:tcBorders>
              <w:bottom w:val="nil"/>
            </w:tcBorders>
            <w:vAlign w:val="bottom"/>
            <w:hideMark/>
          </w:tcPr>
          <w:p w14:paraId="6167D2BE" w14:textId="77777777" w:rsidR="00C33995" w:rsidRPr="00C259BB" w:rsidRDefault="00C33995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670CAD6B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6C65DF60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B37493C" w14:textId="77777777" w:rsidR="00C33995" w:rsidRPr="00C259BB" w:rsidRDefault="00C33995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tcBorders>
              <w:bottom w:val="nil"/>
            </w:tcBorders>
            <w:vAlign w:val="bottom"/>
            <w:hideMark/>
          </w:tcPr>
          <w:p w14:paraId="330130E1" w14:textId="77777777" w:rsidR="00C33995" w:rsidRPr="00C259BB" w:rsidRDefault="00C33995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4FBCF66A" w14:textId="77777777" w:rsidR="00C33995" w:rsidRPr="00C259BB" w:rsidRDefault="00C33995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1F460FB6" w14:textId="77777777" w:rsidR="00C33995" w:rsidRPr="00C259BB" w:rsidRDefault="00C33995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D56C5E" w14:textId="77777777" w:rsidR="00C33995" w:rsidRPr="00C259BB" w:rsidRDefault="00C33995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62FD034F" w14:textId="77777777" w:rsidTr="008D49C1">
        <w:trPr>
          <w:trHeight w:val="100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88942" w14:textId="77777777" w:rsidR="00C33995" w:rsidRPr="00C259BB" w:rsidRDefault="00C33995" w:rsidP="00733A07">
            <w:pPr>
              <w:spacing w:line="256" w:lineRule="auto"/>
              <w:rPr>
                <w:rFonts w:eastAsia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B6883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945449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72581A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AA048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D3C4E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355DC2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5AA9C8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300A04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6387524D" w14:textId="77777777" w:rsidTr="00733A07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F74CEF5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 xml:space="preserve">Si fa distrarre 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>dai compagni</w:t>
            </w:r>
          </w:p>
        </w:tc>
        <w:tc>
          <w:tcPr>
            <w:tcW w:w="700" w:type="dxa"/>
            <w:vAlign w:val="bottom"/>
            <w:hideMark/>
          </w:tcPr>
          <w:p w14:paraId="5F345E00" w14:textId="77777777" w:rsidR="00F07FC9" w:rsidRPr="00C259BB" w:rsidRDefault="00F07FC9" w:rsidP="00733A07">
            <w:pPr>
              <w:spacing w:line="270" w:lineRule="exac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77070D66" w14:textId="77777777" w:rsidR="00F07FC9" w:rsidRPr="00C259BB" w:rsidRDefault="00F07FC9" w:rsidP="00733A07">
            <w:pPr>
              <w:spacing w:line="270" w:lineRule="exac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6499F55E" w14:textId="77777777" w:rsidR="00F07FC9" w:rsidRPr="00C259BB" w:rsidRDefault="00F07FC9" w:rsidP="00733A07">
            <w:pPr>
              <w:spacing w:line="270" w:lineRule="exac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6705F9" w14:textId="77777777" w:rsidR="00F07FC9" w:rsidRPr="00C259BB" w:rsidRDefault="00F07FC9" w:rsidP="00733A07">
            <w:pPr>
              <w:spacing w:line="270" w:lineRule="exac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685CC75E" w14:textId="77777777" w:rsidR="00F07FC9" w:rsidRPr="00C259BB" w:rsidRDefault="00F07FC9" w:rsidP="00733A07">
            <w:pPr>
              <w:spacing w:line="270" w:lineRule="exac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4A595DE8" w14:textId="77777777" w:rsidR="00F07FC9" w:rsidRPr="00C259BB" w:rsidRDefault="00F07FC9" w:rsidP="00733A07">
            <w:pPr>
              <w:spacing w:line="270" w:lineRule="exac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61745CC7" w14:textId="77777777" w:rsidR="00F07FC9" w:rsidRPr="00C259BB" w:rsidRDefault="00F07FC9" w:rsidP="00733A07">
            <w:pPr>
              <w:spacing w:line="270" w:lineRule="exac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1833C8" w14:textId="77777777" w:rsidR="00F07FC9" w:rsidRPr="00C259BB" w:rsidRDefault="00F07FC9" w:rsidP="00733A07">
            <w:pPr>
              <w:spacing w:line="270" w:lineRule="exac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1D587795" w14:textId="77777777" w:rsidTr="00733A07">
        <w:trPr>
          <w:trHeight w:val="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D3B39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85DF1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C1F9F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E5B4F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5BFC9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F4F25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011964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37F6DB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060E1E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43E92415" w14:textId="77777777" w:rsidTr="00733A07">
        <w:trPr>
          <w:trHeight w:val="27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F04B12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Manifesta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timidezza</w:t>
            </w:r>
          </w:p>
        </w:tc>
        <w:tc>
          <w:tcPr>
            <w:tcW w:w="700" w:type="dxa"/>
            <w:vAlign w:val="bottom"/>
            <w:hideMark/>
          </w:tcPr>
          <w:p w14:paraId="4E7CD75E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265F0538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2658078B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261CF1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4330FAEE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49174AD6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1D9ECD6F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03BDF0F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3FC2184D" w14:textId="77777777" w:rsidTr="00733A07">
        <w:trPr>
          <w:trHeight w:val="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A072E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92497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19980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E9FBB1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69832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D93E7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3D55A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0B06DC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130C0C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1AC02B92" w14:textId="77777777" w:rsidTr="00CF12C5">
        <w:trPr>
          <w:trHeight w:val="510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7DCAFF7" w14:textId="77777777" w:rsidR="00C33995" w:rsidRPr="00C259BB" w:rsidRDefault="00C33995" w:rsidP="00733A07">
            <w:pPr>
              <w:spacing w:line="217" w:lineRule="exac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Viene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escluso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dai compagni dalle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attività</w:t>
            </w:r>
          </w:p>
          <w:p w14:paraId="142B2A0D" w14:textId="78577AD5" w:rsidR="00C33995" w:rsidRPr="00C259BB" w:rsidRDefault="00C33995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Scolastiche</w:t>
            </w:r>
          </w:p>
        </w:tc>
        <w:tc>
          <w:tcPr>
            <w:tcW w:w="700" w:type="dxa"/>
            <w:tcBorders>
              <w:bottom w:val="nil"/>
            </w:tcBorders>
            <w:vAlign w:val="bottom"/>
            <w:hideMark/>
          </w:tcPr>
          <w:p w14:paraId="56F8F3A9" w14:textId="77777777" w:rsidR="00C33995" w:rsidRPr="00C259BB" w:rsidRDefault="00C33995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27A88A6A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07D2CD31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168B9F" w14:textId="77777777" w:rsidR="00C33995" w:rsidRPr="00C259BB" w:rsidRDefault="00C33995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tcBorders>
              <w:bottom w:val="nil"/>
            </w:tcBorders>
            <w:vAlign w:val="bottom"/>
            <w:hideMark/>
          </w:tcPr>
          <w:p w14:paraId="24F71CCB" w14:textId="77777777" w:rsidR="00C33995" w:rsidRPr="00C259BB" w:rsidRDefault="00C33995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37185CE8" w14:textId="77777777" w:rsidR="00C33995" w:rsidRPr="00C259BB" w:rsidRDefault="00C33995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3CB0FCDC" w14:textId="77777777" w:rsidR="00C33995" w:rsidRPr="00C259BB" w:rsidRDefault="00C33995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E14FD2" w14:textId="77777777" w:rsidR="00C33995" w:rsidRPr="00C259BB" w:rsidRDefault="00C33995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01727FFA" w14:textId="77777777" w:rsidTr="00CF12C5">
        <w:trPr>
          <w:trHeight w:val="98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D27E0" w14:textId="77777777" w:rsidR="00C33995" w:rsidRPr="00C259BB" w:rsidRDefault="00C33995" w:rsidP="00733A07">
            <w:pPr>
              <w:spacing w:line="256" w:lineRule="auto"/>
              <w:rPr>
                <w:rFonts w:eastAsia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2FBC5B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59ABD4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1A368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86A561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83859A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A95F7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FBE60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F775E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2BC6895E" w14:textId="77777777" w:rsidTr="00733A07">
        <w:trPr>
          <w:trHeight w:val="277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0A44CA0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Viene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escluso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dai compagni dalle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attività di gioco</w:t>
            </w:r>
          </w:p>
        </w:tc>
        <w:tc>
          <w:tcPr>
            <w:tcW w:w="700" w:type="dxa"/>
            <w:vAlign w:val="bottom"/>
            <w:hideMark/>
          </w:tcPr>
          <w:p w14:paraId="5A1C4F72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0B20AC09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7F74885E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A079B5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0B69DC77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773B6E2F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3DFF00AD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C9D392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250D303B" w14:textId="77777777" w:rsidTr="00733A07">
        <w:trPr>
          <w:trHeight w:val="2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0A267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B33FA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9DDBC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57A0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60C85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BB1ED6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9ACD63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C61A0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E1F1FD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3EB9DF59" w14:textId="77777777" w:rsidTr="00733A07">
        <w:trPr>
          <w:trHeight w:val="276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001F8E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Tende ad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autoescludersi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dalle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attività scolastiche</w:t>
            </w:r>
          </w:p>
        </w:tc>
        <w:tc>
          <w:tcPr>
            <w:tcW w:w="700" w:type="dxa"/>
            <w:vAlign w:val="bottom"/>
            <w:hideMark/>
          </w:tcPr>
          <w:p w14:paraId="4DC72F13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6D65D759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77035D4D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1F496F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665107E8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4DA92E4A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6E61B302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1D43AC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15D5EFD7" w14:textId="77777777" w:rsidTr="00733A07">
        <w:trPr>
          <w:trHeight w:val="3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BA2635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8A70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0CA768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7F4841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03A8AD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6ABE21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0CC43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CF5B3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EB8839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37660F82" w14:textId="77777777" w:rsidTr="009429EF">
        <w:trPr>
          <w:trHeight w:val="515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2D94823" w14:textId="77777777" w:rsidR="00C33995" w:rsidRPr="00C259BB" w:rsidRDefault="00C33995" w:rsidP="00733A07">
            <w:pPr>
              <w:spacing w:line="222" w:lineRule="exac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Tende ad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autoescludersi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dalle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attività di</w:t>
            </w:r>
          </w:p>
          <w:p w14:paraId="4B5ECBC5" w14:textId="74B13922" w:rsidR="00C33995" w:rsidRPr="00C259BB" w:rsidRDefault="00C33995" w:rsidP="006E6EC7">
            <w:pPr>
              <w:spacing w:line="228" w:lineRule="exact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gioco/ricreative</w:t>
            </w:r>
          </w:p>
        </w:tc>
        <w:tc>
          <w:tcPr>
            <w:tcW w:w="700" w:type="dxa"/>
            <w:tcBorders>
              <w:bottom w:val="nil"/>
            </w:tcBorders>
            <w:vAlign w:val="bottom"/>
            <w:hideMark/>
          </w:tcPr>
          <w:p w14:paraId="0EBC150B" w14:textId="77777777" w:rsidR="00C33995" w:rsidRPr="00C259BB" w:rsidRDefault="00C33995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607FFD9E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29318033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0FEA49" w14:textId="77777777" w:rsidR="00C33995" w:rsidRPr="00C259BB" w:rsidRDefault="00C33995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tcBorders>
              <w:bottom w:val="nil"/>
            </w:tcBorders>
            <w:vAlign w:val="bottom"/>
            <w:hideMark/>
          </w:tcPr>
          <w:p w14:paraId="5C9BD07A" w14:textId="77777777" w:rsidR="00C33995" w:rsidRPr="00C259BB" w:rsidRDefault="00C33995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6099D021" w14:textId="77777777" w:rsidR="00C33995" w:rsidRPr="00C259BB" w:rsidRDefault="00C33995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07D26CD7" w14:textId="77777777" w:rsidR="00C33995" w:rsidRPr="00C259BB" w:rsidRDefault="00C33995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EA62855" w14:textId="77777777" w:rsidR="00C33995" w:rsidRPr="00C259BB" w:rsidRDefault="00C33995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548D590E" w14:textId="77777777" w:rsidTr="00C33995">
        <w:trPr>
          <w:trHeight w:val="66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7308A" w14:textId="77777777" w:rsidR="00C33995" w:rsidRPr="00C259BB" w:rsidRDefault="00C33995" w:rsidP="00733A07">
            <w:pPr>
              <w:spacing w:line="256" w:lineRule="auto"/>
              <w:rPr>
                <w:rFonts w:eastAsia="Arial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6DF6D9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A3BF12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E5E00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CFE86D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145173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576EE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304D3F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1039FC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00700011" w14:textId="77777777" w:rsidTr="00C33995">
        <w:trPr>
          <w:trHeight w:val="36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1085738" w14:textId="77777777" w:rsidR="00C33995" w:rsidRPr="00C259BB" w:rsidRDefault="00C33995" w:rsidP="00C33995">
            <w:pPr>
              <w:spacing w:line="222" w:lineRule="exac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</w:p>
          <w:p w14:paraId="4D9E4620" w14:textId="7FF47A64" w:rsidR="00C33995" w:rsidRPr="00C259BB" w:rsidRDefault="00F07FC9" w:rsidP="00C33995">
            <w:pPr>
              <w:spacing w:line="222" w:lineRule="exac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Non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porta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a scuola i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materiali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necessari alle attività</w:t>
            </w:r>
            <w:r w:rsidR="006E6EC7" w:rsidRPr="00C259BB">
              <w:rPr>
                <w:rFonts w:eastAsia="Arial"/>
                <w:sz w:val="22"/>
                <w:szCs w:val="22"/>
                <w:lang w:eastAsia="zh-CN"/>
              </w:rPr>
              <w:t xml:space="preserve"> scolastiche</w:t>
            </w:r>
          </w:p>
        </w:tc>
        <w:tc>
          <w:tcPr>
            <w:tcW w:w="700" w:type="dxa"/>
            <w:vMerge w:val="restart"/>
            <w:vAlign w:val="bottom"/>
            <w:hideMark/>
          </w:tcPr>
          <w:p w14:paraId="4BF523DF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Merge w:val="restart"/>
            <w:vAlign w:val="bottom"/>
            <w:hideMark/>
          </w:tcPr>
          <w:p w14:paraId="166E1195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Merge w:val="restart"/>
            <w:vAlign w:val="bottom"/>
            <w:hideMark/>
          </w:tcPr>
          <w:p w14:paraId="17A5465E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A893155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Merge w:val="restart"/>
            <w:vAlign w:val="bottom"/>
            <w:hideMark/>
          </w:tcPr>
          <w:p w14:paraId="3C3651A9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Merge w:val="restart"/>
            <w:vAlign w:val="bottom"/>
            <w:hideMark/>
          </w:tcPr>
          <w:p w14:paraId="0AE79AB0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Merge w:val="restart"/>
            <w:vAlign w:val="bottom"/>
            <w:hideMark/>
          </w:tcPr>
          <w:p w14:paraId="722600B1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6F56D54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4C462886" w14:textId="77777777" w:rsidTr="00112588">
        <w:trPr>
          <w:trHeight w:val="293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14:paraId="63BF49C4" w14:textId="6570B850" w:rsidR="00C33995" w:rsidRPr="00C259BB" w:rsidRDefault="00C33995" w:rsidP="006E6EC7">
            <w:pPr>
              <w:spacing w:line="223" w:lineRule="exact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C7DC9E2" w14:textId="77777777" w:rsidR="00C33995" w:rsidRPr="00C259BB" w:rsidRDefault="00C33995" w:rsidP="00733A07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40B6B4B3" w14:textId="77777777" w:rsidR="00C33995" w:rsidRPr="00C259BB" w:rsidRDefault="00C33995" w:rsidP="00733A07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3C3F0973" w14:textId="77777777" w:rsidR="00C33995" w:rsidRPr="00C259BB" w:rsidRDefault="00C33995" w:rsidP="00733A07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95A531F" w14:textId="77777777" w:rsidR="00C33995" w:rsidRPr="00C259BB" w:rsidRDefault="00C33995" w:rsidP="00733A07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14:paraId="7933BE00" w14:textId="77777777" w:rsidR="00C33995" w:rsidRPr="00C259BB" w:rsidRDefault="00C33995" w:rsidP="00733A07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14:paraId="510CFBDD" w14:textId="77777777" w:rsidR="00C33995" w:rsidRPr="00C259BB" w:rsidRDefault="00C33995" w:rsidP="00733A07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14:paraId="7A271C7B" w14:textId="77777777" w:rsidR="00C33995" w:rsidRPr="00C259BB" w:rsidRDefault="00C33995" w:rsidP="00733A07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97C9AA9" w14:textId="77777777" w:rsidR="00C33995" w:rsidRPr="00C259BB" w:rsidRDefault="00C33995" w:rsidP="00733A07">
            <w:pPr>
              <w:spacing w:line="256" w:lineRule="auto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16E22338" w14:textId="77777777" w:rsidTr="00112588">
        <w:trPr>
          <w:trHeight w:val="46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D826F" w14:textId="3CA1D299" w:rsidR="00C33995" w:rsidRPr="00C259BB" w:rsidRDefault="00C33995" w:rsidP="00733A07">
            <w:pPr>
              <w:spacing w:line="256" w:lineRule="auto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D1A96C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5D90EA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8D446F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757F4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45E868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F1C389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E73755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42AC8C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C33995" w:rsidRPr="00C259BB" w14:paraId="14B79C60" w14:textId="77777777" w:rsidTr="00D71135">
        <w:trPr>
          <w:trHeight w:val="515"/>
        </w:trPr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9582B3D" w14:textId="77777777" w:rsidR="00C33995" w:rsidRPr="00C259BB" w:rsidRDefault="00C33995" w:rsidP="00733A07">
            <w:pPr>
              <w:spacing w:line="222" w:lineRule="exac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Ha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scarsa cura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dei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materiali</w:t>
            </w: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 per le attività</w:t>
            </w:r>
          </w:p>
          <w:p w14:paraId="643D6C80" w14:textId="77777777" w:rsidR="00C33995" w:rsidRPr="00C259BB" w:rsidRDefault="00C33995" w:rsidP="00733A07">
            <w:pPr>
              <w:spacing w:line="228" w:lineRule="exac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>scolastiche (propri e della scuola)</w:t>
            </w:r>
          </w:p>
          <w:p w14:paraId="7C6DE332" w14:textId="267F9B21" w:rsidR="00C33995" w:rsidRPr="00C259BB" w:rsidRDefault="00C33995" w:rsidP="00733A07">
            <w:pPr>
              <w:spacing w:line="228" w:lineRule="exact"/>
              <w:ind w:left="80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bottom w:val="nil"/>
            </w:tcBorders>
            <w:vAlign w:val="bottom"/>
            <w:hideMark/>
          </w:tcPr>
          <w:p w14:paraId="1EB1FCC9" w14:textId="77777777" w:rsidR="00C33995" w:rsidRPr="00C259BB" w:rsidRDefault="00C33995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2D3B7C2B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tcBorders>
              <w:bottom w:val="nil"/>
            </w:tcBorders>
            <w:vAlign w:val="bottom"/>
            <w:hideMark/>
          </w:tcPr>
          <w:p w14:paraId="5E174C98" w14:textId="77777777" w:rsidR="00C33995" w:rsidRPr="00C259BB" w:rsidRDefault="00C33995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E24E4B" w14:textId="77777777" w:rsidR="00C33995" w:rsidRPr="00C259BB" w:rsidRDefault="00C33995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tcBorders>
              <w:bottom w:val="nil"/>
            </w:tcBorders>
            <w:vAlign w:val="bottom"/>
            <w:hideMark/>
          </w:tcPr>
          <w:p w14:paraId="0AE25C61" w14:textId="77777777" w:rsidR="00C33995" w:rsidRPr="00C259BB" w:rsidRDefault="00C33995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28FEB381" w14:textId="77777777" w:rsidR="00C33995" w:rsidRPr="00C259BB" w:rsidRDefault="00C33995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tcBorders>
              <w:bottom w:val="nil"/>
            </w:tcBorders>
            <w:vAlign w:val="bottom"/>
            <w:hideMark/>
          </w:tcPr>
          <w:p w14:paraId="4E393387" w14:textId="77777777" w:rsidR="00C33995" w:rsidRPr="00C259BB" w:rsidRDefault="00C33995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7AAFD1" w14:textId="77777777" w:rsidR="00C33995" w:rsidRPr="00C259BB" w:rsidRDefault="00C33995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33995" w:rsidRPr="00C259BB" w14:paraId="4F5B1D7A" w14:textId="77777777" w:rsidTr="00D71135">
        <w:trPr>
          <w:trHeight w:val="100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A250D" w14:textId="77777777" w:rsidR="00C33995" w:rsidRPr="00C259BB" w:rsidRDefault="00C33995" w:rsidP="00733A07">
            <w:pPr>
              <w:spacing w:line="256" w:lineRule="auto"/>
              <w:rPr>
                <w:rFonts w:eastAsia="Arial"/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7C4F9F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074FD2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8DE297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3A7047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F24131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BBAFC4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52F08A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E28027" w14:textId="77777777" w:rsidR="00C33995" w:rsidRPr="00C259BB" w:rsidRDefault="00C33995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3A72FFC6" w14:textId="77777777" w:rsidTr="00733A07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586C2D5" w14:textId="77777777" w:rsidR="00F07FC9" w:rsidRPr="00C259BB" w:rsidRDefault="00F07FC9" w:rsidP="00733A07">
            <w:pPr>
              <w:spacing w:line="0" w:lineRule="atLeast"/>
              <w:ind w:left="80"/>
              <w:rPr>
                <w:rFonts w:eastAsia="Arial"/>
                <w:b/>
                <w:sz w:val="22"/>
                <w:szCs w:val="22"/>
                <w:lang w:eastAsia="zh-CN"/>
              </w:rPr>
            </w:pPr>
            <w:r w:rsidRPr="00C259BB">
              <w:rPr>
                <w:rFonts w:eastAsia="Arial"/>
                <w:sz w:val="22"/>
                <w:szCs w:val="22"/>
                <w:lang w:eastAsia="zh-CN"/>
              </w:rPr>
              <w:t xml:space="preserve">Dimostra </w:t>
            </w:r>
            <w:r w:rsidRPr="00C259BB">
              <w:rPr>
                <w:rFonts w:eastAsia="Arial"/>
                <w:b/>
                <w:sz w:val="22"/>
                <w:szCs w:val="22"/>
                <w:lang w:eastAsia="zh-CN"/>
              </w:rPr>
              <w:t>scarsa fiducia nelle proprie capacità</w:t>
            </w:r>
          </w:p>
        </w:tc>
        <w:tc>
          <w:tcPr>
            <w:tcW w:w="700" w:type="dxa"/>
            <w:vAlign w:val="bottom"/>
            <w:hideMark/>
          </w:tcPr>
          <w:p w14:paraId="4DED6CB3" w14:textId="77777777" w:rsidR="00F07FC9" w:rsidRPr="00C259BB" w:rsidRDefault="00F07FC9" w:rsidP="00733A07">
            <w:pPr>
              <w:spacing w:line="0" w:lineRule="atLeast"/>
              <w:ind w:right="4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0" w:type="dxa"/>
            <w:vAlign w:val="bottom"/>
            <w:hideMark/>
          </w:tcPr>
          <w:p w14:paraId="286FEAAB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0" w:type="dxa"/>
            <w:vAlign w:val="bottom"/>
            <w:hideMark/>
          </w:tcPr>
          <w:p w14:paraId="688A5B37" w14:textId="77777777" w:rsidR="00F07FC9" w:rsidRPr="00C259BB" w:rsidRDefault="00F07FC9" w:rsidP="00733A07">
            <w:pPr>
              <w:spacing w:line="0" w:lineRule="atLeast"/>
              <w:ind w:right="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DA368F" w14:textId="77777777" w:rsidR="00F07FC9" w:rsidRPr="00C259BB" w:rsidRDefault="00F07FC9" w:rsidP="00733A07">
            <w:pPr>
              <w:spacing w:line="0" w:lineRule="atLeast"/>
              <w:ind w:right="34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60" w:type="dxa"/>
            <w:vAlign w:val="bottom"/>
            <w:hideMark/>
          </w:tcPr>
          <w:p w14:paraId="346BBCCE" w14:textId="77777777" w:rsidR="00F07FC9" w:rsidRPr="00C259BB" w:rsidRDefault="00F07FC9" w:rsidP="00733A07">
            <w:pPr>
              <w:spacing w:line="0" w:lineRule="atLeast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0" w:type="dxa"/>
            <w:vAlign w:val="bottom"/>
            <w:hideMark/>
          </w:tcPr>
          <w:p w14:paraId="2436EECC" w14:textId="77777777" w:rsidR="00F07FC9" w:rsidRPr="00C259BB" w:rsidRDefault="00F07FC9" w:rsidP="00733A07">
            <w:pPr>
              <w:spacing w:line="0" w:lineRule="atLeast"/>
              <w:ind w:right="22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0" w:type="dxa"/>
            <w:vAlign w:val="bottom"/>
            <w:hideMark/>
          </w:tcPr>
          <w:p w14:paraId="6A73D848" w14:textId="77777777" w:rsidR="00F07FC9" w:rsidRPr="00C259BB" w:rsidRDefault="00F07FC9" w:rsidP="00733A07">
            <w:pPr>
              <w:spacing w:line="0" w:lineRule="atLeast"/>
              <w:ind w:right="12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93D29A1" w14:textId="77777777" w:rsidR="00F07FC9" w:rsidRPr="00C259BB" w:rsidRDefault="00F07FC9" w:rsidP="00733A07">
            <w:pPr>
              <w:spacing w:line="0" w:lineRule="atLeast"/>
              <w:ind w:right="300"/>
              <w:jc w:val="righ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07FC9" w:rsidRPr="00C259BB" w14:paraId="53772BF3" w14:textId="77777777" w:rsidTr="00733A07">
        <w:trPr>
          <w:trHeight w:val="3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CB133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AC047C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34E00A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83B50D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59042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3C1A54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CAE700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0CC6B7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301A8B" w14:textId="77777777" w:rsidR="00F07FC9" w:rsidRPr="00C259BB" w:rsidRDefault="00F07FC9" w:rsidP="00733A07">
            <w:pPr>
              <w:spacing w:line="0" w:lineRule="atLeast"/>
              <w:rPr>
                <w:sz w:val="22"/>
                <w:szCs w:val="22"/>
                <w:lang w:eastAsia="zh-CN"/>
              </w:rPr>
            </w:pPr>
          </w:p>
        </w:tc>
      </w:tr>
    </w:tbl>
    <w:p w14:paraId="1DDDE0DF" w14:textId="77777777" w:rsidR="00F07FC9" w:rsidRPr="00C259BB" w:rsidRDefault="00F07FC9" w:rsidP="00F07FC9">
      <w:pPr>
        <w:spacing w:line="200" w:lineRule="exact"/>
        <w:rPr>
          <w:sz w:val="22"/>
          <w:szCs w:val="22"/>
          <w:lang w:eastAsia="it-IT"/>
        </w:rPr>
      </w:pPr>
    </w:p>
    <w:p w14:paraId="64088B73" w14:textId="77777777" w:rsidR="00F07FC9" w:rsidRPr="00C259BB" w:rsidRDefault="00F07FC9" w:rsidP="00F07FC9">
      <w:pPr>
        <w:spacing w:line="394" w:lineRule="exact"/>
        <w:rPr>
          <w:sz w:val="22"/>
          <w:szCs w:val="22"/>
        </w:rPr>
      </w:pPr>
    </w:p>
    <w:p w14:paraId="36DA9CB6" w14:textId="77777777" w:rsidR="00F07FC9" w:rsidRPr="00C259BB" w:rsidRDefault="00F07FC9" w:rsidP="00F07FC9">
      <w:pPr>
        <w:spacing w:line="0" w:lineRule="atLeast"/>
        <w:ind w:left="9"/>
        <w:rPr>
          <w:b/>
          <w:sz w:val="22"/>
          <w:szCs w:val="22"/>
        </w:rPr>
      </w:pPr>
      <w:r w:rsidRPr="00C259BB">
        <w:rPr>
          <w:b/>
          <w:sz w:val="22"/>
          <w:szCs w:val="22"/>
        </w:rPr>
        <w:t>LEGENDA</w:t>
      </w:r>
    </w:p>
    <w:p w14:paraId="7BBAB51A" w14:textId="77777777" w:rsidR="00F07FC9" w:rsidRPr="00C259BB" w:rsidRDefault="00F07FC9" w:rsidP="00F07FC9">
      <w:pPr>
        <w:spacing w:line="327" w:lineRule="exact"/>
        <w:rPr>
          <w:sz w:val="22"/>
          <w:szCs w:val="22"/>
        </w:rPr>
      </w:pPr>
    </w:p>
    <w:p w14:paraId="44C28F1F" w14:textId="77777777" w:rsidR="00F07FC9" w:rsidRPr="00C259BB" w:rsidRDefault="00F07FC9" w:rsidP="00F07FC9">
      <w:pPr>
        <w:spacing w:line="0" w:lineRule="atLeast"/>
        <w:ind w:left="9"/>
        <w:rPr>
          <w:rFonts w:eastAsia="Arial"/>
          <w:sz w:val="22"/>
          <w:szCs w:val="22"/>
        </w:rPr>
      </w:pPr>
      <w:r w:rsidRPr="00C259BB">
        <w:rPr>
          <w:rFonts w:eastAsia="Arial"/>
          <w:b/>
          <w:sz w:val="22"/>
          <w:szCs w:val="22"/>
        </w:rPr>
        <w:t xml:space="preserve">0 </w:t>
      </w:r>
      <w:r w:rsidRPr="00C259BB">
        <w:rPr>
          <w:rFonts w:eastAsia="Arial"/>
          <w:sz w:val="22"/>
          <w:szCs w:val="22"/>
        </w:rPr>
        <w:t>L’elemento descritto dal criterio non mette in evidenza particolari problematicità</w:t>
      </w:r>
    </w:p>
    <w:p w14:paraId="76F968A8" w14:textId="77777777" w:rsidR="00F07FC9" w:rsidRPr="00C259BB" w:rsidRDefault="00F07FC9" w:rsidP="00F07FC9">
      <w:pPr>
        <w:spacing w:line="1" w:lineRule="exact"/>
        <w:rPr>
          <w:sz w:val="22"/>
          <w:szCs w:val="22"/>
        </w:rPr>
      </w:pPr>
    </w:p>
    <w:p w14:paraId="5930F169" w14:textId="39D528F6" w:rsidR="00F07FC9" w:rsidRPr="00C259BB" w:rsidRDefault="00F07FC9" w:rsidP="00F07FC9">
      <w:pPr>
        <w:spacing w:line="0" w:lineRule="atLeast"/>
        <w:ind w:left="9"/>
        <w:rPr>
          <w:rFonts w:eastAsia="Arial"/>
          <w:i/>
          <w:sz w:val="22"/>
          <w:szCs w:val="22"/>
        </w:rPr>
      </w:pPr>
      <w:r w:rsidRPr="00C259BB">
        <w:rPr>
          <w:rFonts w:eastAsia="Arial"/>
          <w:b/>
          <w:sz w:val="22"/>
          <w:szCs w:val="22"/>
        </w:rPr>
        <w:t xml:space="preserve">1 </w:t>
      </w:r>
      <w:r w:rsidRPr="00C259BB">
        <w:rPr>
          <w:rFonts w:eastAsia="Arial"/>
          <w:sz w:val="22"/>
          <w:szCs w:val="22"/>
        </w:rPr>
        <w:t xml:space="preserve">L’elemento descritto dal criterio mette in evidenza problematicità </w:t>
      </w:r>
      <w:r w:rsidRPr="00C259BB">
        <w:rPr>
          <w:rFonts w:eastAsia="Arial"/>
          <w:i/>
          <w:sz w:val="22"/>
          <w:szCs w:val="22"/>
        </w:rPr>
        <w:t>lievi</w:t>
      </w:r>
      <w:r w:rsidR="006E6EC7" w:rsidRPr="00C259BB">
        <w:rPr>
          <w:rFonts w:eastAsia="Arial"/>
          <w:sz w:val="22"/>
          <w:szCs w:val="22"/>
        </w:rPr>
        <w:t xml:space="preserve"> </w:t>
      </w:r>
      <w:r w:rsidRPr="00C259BB">
        <w:rPr>
          <w:rFonts w:eastAsia="Arial"/>
          <w:sz w:val="22"/>
          <w:szCs w:val="22"/>
        </w:rPr>
        <w:t xml:space="preserve"> </w:t>
      </w:r>
      <w:r w:rsidR="006E6EC7" w:rsidRPr="00C259BB">
        <w:rPr>
          <w:rFonts w:eastAsia="Arial"/>
          <w:sz w:val="22"/>
          <w:szCs w:val="22"/>
        </w:rPr>
        <w:t xml:space="preserve">o </w:t>
      </w:r>
      <w:r w:rsidRPr="00C259BB">
        <w:rPr>
          <w:rFonts w:eastAsia="Arial"/>
          <w:i/>
          <w:sz w:val="22"/>
          <w:szCs w:val="22"/>
        </w:rPr>
        <w:t>occasionali</w:t>
      </w:r>
    </w:p>
    <w:p w14:paraId="45AA3710" w14:textId="77777777" w:rsidR="00F07FC9" w:rsidRPr="00C259BB" w:rsidRDefault="00F07FC9" w:rsidP="00F07FC9">
      <w:pPr>
        <w:spacing w:line="0" w:lineRule="atLeast"/>
        <w:ind w:left="9"/>
        <w:rPr>
          <w:rFonts w:eastAsia="Arial"/>
          <w:sz w:val="22"/>
          <w:szCs w:val="22"/>
        </w:rPr>
      </w:pPr>
      <w:r w:rsidRPr="00C259BB">
        <w:rPr>
          <w:rFonts w:eastAsia="Arial"/>
          <w:b/>
          <w:sz w:val="22"/>
          <w:szCs w:val="22"/>
        </w:rPr>
        <w:t xml:space="preserve">2 </w:t>
      </w:r>
      <w:r w:rsidRPr="00C259BB">
        <w:rPr>
          <w:rFonts w:eastAsia="Arial"/>
          <w:sz w:val="22"/>
          <w:szCs w:val="22"/>
        </w:rPr>
        <w:t>L’elemento descritto dal criterio mette in evidenza problematicità rilevanti o reiterate</w:t>
      </w:r>
    </w:p>
    <w:p w14:paraId="2E0F4C90" w14:textId="77777777" w:rsidR="00F07FC9" w:rsidRPr="00C259BB" w:rsidRDefault="00F07FC9" w:rsidP="00F07FC9">
      <w:pPr>
        <w:spacing w:line="8" w:lineRule="exact"/>
        <w:rPr>
          <w:sz w:val="22"/>
          <w:szCs w:val="22"/>
        </w:rPr>
      </w:pPr>
    </w:p>
    <w:p w14:paraId="1BF8EB6F" w14:textId="0B6A01C3" w:rsidR="00F07FC9" w:rsidRPr="00C259BB" w:rsidRDefault="00F07FC9" w:rsidP="00F07FC9">
      <w:pPr>
        <w:spacing w:line="235" w:lineRule="auto"/>
        <w:ind w:left="9" w:right="500"/>
        <w:rPr>
          <w:rFonts w:eastAsia="Arial"/>
          <w:sz w:val="22"/>
          <w:szCs w:val="22"/>
        </w:rPr>
      </w:pPr>
      <w:r w:rsidRPr="00C259BB">
        <w:rPr>
          <w:rFonts w:eastAsia="Arial"/>
          <w:b/>
          <w:sz w:val="22"/>
          <w:szCs w:val="22"/>
        </w:rPr>
        <w:t xml:space="preserve">9 </w:t>
      </w:r>
      <w:r w:rsidRPr="00C259BB">
        <w:rPr>
          <w:rFonts w:eastAsia="Arial"/>
          <w:sz w:val="22"/>
          <w:szCs w:val="22"/>
        </w:rPr>
        <w:t>L’elemento descritto non solo non mette in evidenza problematicità, ma rappresenta un</w:t>
      </w:r>
      <w:r w:rsidR="006E6EC7" w:rsidRPr="00C259BB">
        <w:rPr>
          <w:rFonts w:eastAsia="Arial"/>
          <w:sz w:val="22"/>
          <w:szCs w:val="22"/>
        </w:rPr>
        <w:t xml:space="preserve"> </w:t>
      </w:r>
      <w:r w:rsidRPr="00C259BB">
        <w:rPr>
          <w:rFonts w:eastAsia="Arial"/>
          <w:sz w:val="22"/>
          <w:szCs w:val="22"/>
        </w:rPr>
        <w:t>“punto di</w:t>
      </w:r>
      <w:r w:rsidR="006E6EC7" w:rsidRPr="00C259BB">
        <w:rPr>
          <w:rFonts w:eastAsia="Arial"/>
          <w:sz w:val="22"/>
          <w:szCs w:val="22"/>
        </w:rPr>
        <w:t xml:space="preserve"> </w:t>
      </w:r>
      <w:r w:rsidRPr="00C259BB">
        <w:rPr>
          <w:rFonts w:eastAsia="Arial"/>
          <w:sz w:val="22"/>
          <w:szCs w:val="22"/>
        </w:rPr>
        <w:t>forza</w:t>
      </w:r>
      <w:r w:rsidR="006E6EC7" w:rsidRPr="00C259BB">
        <w:rPr>
          <w:rFonts w:eastAsia="Arial"/>
          <w:sz w:val="22"/>
          <w:szCs w:val="22"/>
        </w:rPr>
        <w:t xml:space="preserve"> </w:t>
      </w:r>
      <w:r w:rsidRPr="00C259BB">
        <w:rPr>
          <w:rFonts w:eastAsia="Arial"/>
          <w:sz w:val="22"/>
          <w:szCs w:val="22"/>
        </w:rPr>
        <w:t>” dell’allievo, su cui fare leva nell’intervento</w:t>
      </w:r>
    </w:p>
    <w:p w14:paraId="5CA36A4C" w14:textId="7F76247E" w:rsidR="0082529D" w:rsidRPr="00C259BB" w:rsidRDefault="0082529D" w:rsidP="00F07FC9">
      <w:pPr>
        <w:spacing w:line="20" w:lineRule="exact"/>
        <w:rPr>
          <w:sz w:val="22"/>
          <w:szCs w:val="22"/>
        </w:rPr>
      </w:pPr>
    </w:p>
    <w:p w14:paraId="1001CE64" w14:textId="77777777" w:rsidR="00F07FC9" w:rsidRPr="00C259BB" w:rsidRDefault="00F07FC9" w:rsidP="00F07FC9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jc w:val="both"/>
        <w:rPr>
          <w:rFonts w:eastAsia="Arial MT"/>
          <w:sz w:val="22"/>
          <w:szCs w:val="22"/>
          <w:lang w:eastAsia="en-US"/>
        </w:rPr>
      </w:pPr>
    </w:p>
    <w:p w14:paraId="28EE7EEC" w14:textId="77777777" w:rsidR="00F07FC9" w:rsidRPr="00C259BB" w:rsidRDefault="00F07FC9" w:rsidP="00F07FC9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jc w:val="both"/>
        <w:rPr>
          <w:rFonts w:eastAsia="Arial MT"/>
          <w:sz w:val="22"/>
          <w:szCs w:val="22"/>
          <w:lang w:eastAsia="en-US"/>
        </w:rPr>
      </w:pPr>
    </w:p>
    <w:p w14:paraId="47448C27" w14:textId="77777777" w:rsidR="00EB5F1D" w:rsidRPr="00C259BB" w:rsidRDefault="00EB5F1D" w:rsidP="00F07FC9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jc w:val="both"/>
        <w:rPr>
          <w:rFonts w:eastAsia="Arial MT"/>
          <w:sz w:val="22"/>
          <w:szCs w:val="22"/>
          <w:lang w:eastAsia="en-US"/>
        </w:rPr>
      </w:pPr>
    </w:p>
    <w:p w14:paraId="0CD754BB" w14:textId="77777777" w:rsidR="00EB5F1D" w:rsidRPr="00C259BB" w:rsidRDefault="00EB5F1D" w:rsidP="00EB5F1D">
      <w:pPr>
        <w:pStyle w:val="Titolo1"/>
        <w:pageBreakBefore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C259BB">
        <w:rPr>
          <w:rFonts w:ascii="Times New Roman" w:hAnsi="Times New Roman"/>
          <w:sz w:val="22"/>
          <w:szCs w:val="22"/>
        </w:rPr>
        <w:t>SEZIONE C</w:t>
      </w:r>
    </w:p>
    <w:p w14:paraId="3BDA3EFC" w14:textId="17F82A09" w:rsidR="00EB5F1D" w:rsidRPr="00C259BB" w:rsidRDefault="00EB5F1D" w:rsidP="00DA1C8A">
      <w:pPr>
        <w:pStyle w:val="Titolo2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bookmarkStart w:id="1" w:name="__RefHeading__16_1270352503"/>
      <w:bookmarkEnd w:id="1"/>
      <w:r w:rsidRPr="00C259BB">
        <w:rPr>
          <w:rFonts w:ascii="Times New Roman" w:hAnsi="Times New Roman"/>
          <w:sz w:val="22"/>
          <w:szCs w:val="22"/>
        </w:rPr>
        <w:t>Osservazione di Ulteriori Aspetti Significativi</w:t>
      </w:r>
    </w:p>
    <w:p w14:paraId="3EAF141A" w14:textId="77777777" w:rsidR="00EB5F1D" w:rsidRPr="00C259BB" w:rsidRDefault="00EB5F1D" w:rsidP="00EB5F1D">
      <w:pPr>
        <w:rPr>
          <w:sz w:val="22"/>
          <w:szCs w:val="22"/>
          <w:lang w:val="x-none"/>
        </w:rPr>
      </w:pPr>
    </w:p>
    <w:p w14:paraId="5DA2F905" w14:textId="77777777" w:rsidR="00EB5F1D" w:rsidRPr="00C259BB" w:rsidRDefault="00EB5F1D" w:rsidP="00EB5F1D">
      <w:pPr>
        <w:rPr>
          <w:sz w:val="22"/>
          <w:szCs w:val="22"/>
          <w:lang w:val="x-none"/>
        </w:rPr>
      </w:pPr>
    </w:p>
    <w:tbl>
      <w:tblPr>
        <w:tblpPr w:leftFromText="141" w:rightFromText="141" w:vertAnchor="text" w:horzAnchor="margin" w:tblpY="-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1134"/>
        <w:gridCol w:w="1134"/>
        <w:gridCol w:w="1190"/>
        <w:gridCol w:w="1365"/>
      </w:tblGrid>
      <w:tr w:rsidR="00EB5F1D" w:rsidRPr="00C259BB" w14:paraId="5171EB54" w14:textId="77777777" w:rsidTr="00BB7ECF">
        <w:trPr>
          <w:tblHeader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80AE9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MOTIVAZIONE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75B2C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Molto adeguata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1683F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02491ABF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Adeguata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3CD67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Poco adeguata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BD537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006F85F0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Inadeguata</w:t>
            </w:r>
          </w:p>
        </w:tc>
      </w:tr>
      <w:tr w:rsidR="00EB5F1D" w:rsidRPr="00C259BB" w14:paraId="1A35D1B6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DD6A0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Partecipazione al dialogo educativo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F86A7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D75EF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20D50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5BED0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635924A7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AE3AD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Consapevolezza delle proprie difficoltà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D22F0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228C7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34118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517A6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3EB488D5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00357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Consapevolezza dei propri punti di forza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D174B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3674C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E9A4A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1CDE5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227914F6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22786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Autostima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318D9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CF628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C0E48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CD15F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5EF86625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5E721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Altro: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09496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10FC9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7954C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274114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7A737706" w14:textId="77777777" w:rsidR="00EB5F1D" w:rsidRPr="00C259BB" w:rsidRDefault="00EB5F1D" w:rsidP="00EB5F1D">
      <w:pPr>
        <w:rPr>
          <w:sz w:val="22"/>
          <w:szCs w:val="22"/>
          <w:lang w:val="x-none"/>
        </w:rPr>
      </w:pPr>
    </w:p>
    <w:tbl>
      <w:tblPr>
        <w:tblpPr w:leftFromText="141" w:rightFromText="141" w:vertAnchor="text" w:horzAnchor="margin" w:tblpY="14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1134"/>
        <w:gridCol w:w="1134"/>
        <w:gridCol w:w="1204"/>
        <w:gridCol w:w="1351"/>
      </w:tblGrid>
      <w:tr w:rsidR="00EB5F1D" w:rsidRPr="00C259BB" w14:paraId="6B6436CC" w14:textId="77777777" w:rsidTr="00BB7ECF">
        <w:trPr>
          <w:tblHeader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A1C5D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ATTEGGIAMENTI E COMPORTAMENTI  RILEVABILI A SCUOLA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EE6F1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Molto adeguata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E6624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246174EE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Adeguata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FA00F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Poco adeguata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3C31DF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49520A5C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Inadeguata</w:t>
            </w:r>
          </w:p>
        </w:tc>
      </w:tr>
      <w:tr w:rsidR="00EB5F1D" w:rsidRPr="00C259BB" w14:paraId="3FFB9C8E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725F8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Regolarità frequenza scolastica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890A9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256B9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5BAF2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11912F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5E06FE07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1BD51" w14:textId="77777777" w:rsidR="00EB5F1D" w:rsidRPr="00C259BB" w:rsidRDefault="00EB5F1D" w:rsidP="00BB7ECF">
            <w:pPr>
              <w:tabs>
                <w:tab w:val="left" w:pos="6313"/>
              </w:tabs>
              <w:suppressAutoHyphens w:val="0"/>
              <w:snapToGrid w:val="0"/>
              <w:rPr>
                <w:sz w:val="22"/>
                <w:szCs w:val="22"/>
                <w:lang w:eastAsia="it-IT"/>
              </w:rPr>
            </w:pPr>
            <w:r w:rsidRPr="00C259BB">
              <w:rPr>
                <w:sz w:val="22"/>
                <w:szCs w:val="22"/>
                <w:lang w:eastAsia="it-IT"/>
              </w:rPr>
              <w:t>Relazioni con compagni e adulti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89C13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861F7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30B22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2EFF5B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31BD3831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C46AE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Accettazione e rispetto delle regole condivise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06FE2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0EF70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EA0B1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75A39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3E064B08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17077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Rispetto degli impegni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455B3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8B760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FC7C0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EDD8E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24967C2D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93F76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Accettazione consapevole delle misure compensative (se già predisposte)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44544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232C4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28D14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B061F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50A53135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68492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Autonomia nel lavoro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8A4B0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2D100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8B768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0D26A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2AB232AD" w14:textId="77777777" w:rsidTr="00BB7EC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D8C1A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Altro: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4B715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0815D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F935D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F55B09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114ED87D" w14:textId="77777777" w:rsidR="00EB5F1D" w:rsidRPr="00C259BB" w:rsidRDefault="00EB5F1D" w:rsidP="00EB5F1D">
      <w:pPr>
        <w:rPr>
          <w:sz w:val="22"/>
          <w:szCs w:val="22"/>
          <w:lang w:val="x-none"/>
        </w:rPr>
      </w:pPr>
    </w:p>
    <w:p w14:paraId="18D3EB62" w14:textId="77777777" w:rsidR="00EB5F1D" w:rsidRPr="00C259BB" w:rsidRDefault="00EB5F1D" w:rsidP="00EB5F1D">
      <w:pPr>
        <w:rPr>
          <w:sz w:val="22"/>
          <w:szCs w:val="22"/>
          <w:lang w:val="x-none"/>
        </w:rPr>
      </w:pPr>
    </w:p>
    <w:tbl>
      <w:tblPr>
        <w:tblpPr w:leftFromText="141" w:rightFromText="141" w:vertAnchor="text" w:horzAnchor="margin" w:tblpY="5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7"/>
        <w:gridCol w:w="1068"/>
        <w:gridCol w:w="1487"/>
      </w:tblGrid>
      <w:tr w:rsidR="00EB5F1D" w:rsidRPr="00C259BB" w14:paraId="0059178C" w14:textId="77777777" w:rsidTr="00BB7ECF">
        <w:trPr>
          <w:tblHeader/>
        </w:trPr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9DC61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STRATEGIE UTILIZZATE DALL'ALUNNO PER LO STUDIO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83D8B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5ADE234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Efficace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B9D29" w14:textId="77777777" w:rsidR="00EB5F1D" w:rsidRPr="00C259BB" w:rsidRDefault="00EB5F1D" w:rsidP="00BB7ECF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Da potenziare</w:t>
            </w:r>
          </w:p>
        </w:tc>
      </w:tr>
      <w:tr w:rsidR="00EB5F1D" w:rsidRPr="00C259BB" w14:paraId="2959AD36" w14:textId="77777777" w:rsidTr="00BB7ECF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90DAE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Sottolinea, identifica parole-chiave, ecc.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EB26B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F6B71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1A2ED70A" w14:textId="77777777" w:rsidTr="00BB7ECF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6BE51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Costruisce schemi, mappe, diagrammi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01120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DE174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511D7676" w14:textId="77777777" w:rsidTr="00BB7ECF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C6171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Utilizza strumenti informatici (computer, correttore ortografico, ...)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2F87B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344A7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5F897FF0" w14:textId="77777777" w:rsidTr="00BB7ECF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664C1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Usa strategie di memorizzazione (immagini, colori, riquadrature, ...)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442C9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310D4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EB5F1D" w:rsidRPr="00C259BB" w14:paraId="2341BCA0" w14:textId="77777777" w:rsidTr="00BB7ECF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DFBBF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C259BB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Altro: 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F94E6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FEC1C" w14:textId="77777777" w:rsidR="00EB5F1D" w:rsidRPr="00C259BB" w:rsidRDefault="00EB5F1D" w:rsidP="00BB7ECF">
            <w:pPr>
              <w:widowControl w:val="0"/>
              <w:suppressLineNumbers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DF80BE0" w14:textId="77777777" w:rsidR="00C259BB" w:rsidRDefault="00C259BB" w:rsidP="00F07FC9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jc w:val="both"/>
        <w:rPr>
          <w:rFonts w:eastAsia="Arial MT"/>
          <w:sz w:val="22"/>
          <w:szCs w:val="22"/>
          <w:lang w:eastAsia="en-US"/>
        </w:rPr>
      </w:pPr>
    </w:p>
    <w:p w14:paraId="46EDE89E" w14:textId="77777777" w:rsidR="00C259BB" w:rsidRPr="00C259BB" w:rsidRDefault="00C259BB" w:rsidP="00F07FC9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jc w:val="both"/>
        <w:rPr>
          <w:rFonts w:eastAsia="Arial MT"/>
          <w:sz w:val="22"/>
          <w:szCs w:val="22"/>
          <w:lang w:eastAsia="en-US"/>
        </w:rPr>
      </w:pPr>
    </w:p>
    <w:p w14:paraId="39958EB1" w14:textId="77777777" w:rsidR="00EB5F1D" w:rsidRPr="00C259BB" w:rsidRDefault="00EB5F1D" w:rsidP="00F07FC9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jc w:val="both"/>
        <w:rPr>
          <w:rFonts w:eastAsia="Arial MT"/>
          <w:sz w:val="22"/>
          <w:szCs w:val="22"/>
          <w:lang w:eastAsia="en-US"/>
        </w:rPr>
      </w:pPr>
    </w:p>
    <w:p w14:paraId="1FECB1DD" w14:textId="77777777" w:rsidR="0082529D" w:rsidRDefault="0082529D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2C9A599E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3E8CD868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6ED7FB39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61C45B08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28C74DA0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05032D6A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0C72E1D7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1D01D2A5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54D3B917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4E24554C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26C5D67B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4413D944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602E2483" w14:textId="77777777" w:rsidR="008E1686" w:rsidRDefault="008E1686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5117519B" w14:textId="77777777" w:rsidR="00067A5E" w:rsidRDefault="00067A5E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p w14:paraId="23E2593C" w14:textId="77777777" w:rsidR="00067A5E" w:rsidRPr="00C259BB" w:rsidRDefault="00067A5E" w:rsidP="00B56E1A">
      <w:pPr>
        <w:widowControl w:val="0"/>
        <w:tabs>
          <w:tab w:val="left" w:pos="594"/>
        </w:tabs>
        <w:suppressAutoHyphens w:val="0"/>
        <w:autoSpaceDE w:val="0"/>
        <w:autoSpaceDN w:val="0"/>
        <w:spacing w:before="1"/>
        <w:ind w:left="720"/>
        <w:jc w:val="both"/>
        <w:rPr>
          <w:rFonts w:eastAsia="Arial MT"/>
          <w:b/>
          <w:color w:val="000000" w:themeColor="text1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7FC9" w:rsidRPr="00C259BB" w14:paraId="0FB0DEB2" w14:textId="77777777" w:rsidTr="00F07FC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98DD" w14:textId="77777777" w:rsidR="00F07FC9" w:rsidRPr="00C259BB" w:rsidRDefault="00F07FC9">
            <w:pPr>
              <w:spacing w:line="199" w:lineRule="exact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  <w:bookmarkStart w:id="2" w:name="page10"/>
            <w:bookmarkEnd w:id="2"/>
          </w:p>
          <w:p w14:paraId="23E53A9E" w14:textId="77777777" w:rsidR="00F07FC9" w:rsidRPr="00C259BB" w:rsidRDefault="00F07FC9">
            <w:pPr>
              <w:spacing w:line="199" w:lineRule="exact"/>
              <w:rPr>
                <w:b/>
                <w:bCs/>
                <w:sz w:val="22"/>
                <w:szCs w:val="22"/>
                <w:lang w:eastAsia="zh-CN"/>
              </w:rPr>
            </w:pPr>
            <w:r w:rsidRPr="00C259BB">
              <w:rPr>
                <w:b/>
                <w:bCs/>
                <w:sz w:val="22"/>
                <w:szCs w:val="22"/>
                <w:lang w:eastAsia="zh-CN"/>
              </w:rPr>
              <w:t>APPRENDIMENTO DELLE LINGUE STRANIERE</w:t>
            </w:r>
          </w:p>
          <w:p w14:paraId="2C067B31" w14:textId="77777777" w:rsidR="00F07FC9" w:rsidRPr="00C259BB" w:rsidRDefault="00F07FC9">
            <w:pPr>
              <w:spacing w:line="199" w:lineRule="exact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F07FC9" w:rsidRPr="00C259BB" w14:paraId="5C8CCF9E" w14:textId="77777777" w:rsidTr="00F07FC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89E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58C3407B" w14:textId="77777777" w:rsidR="00F07FC9" w:rsidRPr="00C259BB" w:rsidRDefault="00F07FC9" w:rsidP="00F07FC9">
            <w:pPr>
              <w:pStyle w:val="Paragrafoelenco"/>
              <w:numPr>
                <w:ilvl w:val="0"/>
                <w:numId w:val="38"/>
              </w:numPr>
              <w:spacing w:after="0" w:line="199" w:lineRule="exact"/>
              <w:contextualSpacing/>
              <w:rPr>
                <w:rFonts w:ascii="Times New Roman" w:hAnsi="Times New Roman"/>
                <w:lang w:eastAsia="zh-CN"/>
              </w:rPr>
            </w:pPr>
            <w:r w:rsidRPr="00C259BB">
              <w:rPr>
                <w:rFonts w:ascii="Times New Roman" w:hAnsi="Times New Roman"/>
                <w:lang w:eastAsia="zh-CN"/>
              </w:rPr>
              <w:t>Pronuncia difficoltosa</w:t>
            </w:r>
          </w:p>
          <w:p w14:paraId="558D9988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447D0FF" w14:textId="77777777" w:rsidR="00F07FC9" w:rsidRPr="00C259BB" w:rsidRDefault="00F07FC9" w:rsidP="00F07FC9">
            <w:pPr>
              <w:pStyle w:val="Paragrafoelenco"/>
              <w:numPr>
                <w:ilvl w:val="0"/>
                <w:numId w:val="38"/>
              </w:numPr>
              <w:spacing w:after="0" w:line="199" w:lineRule="exact"/>
              <w:contextualSpacing/>
              <w:rPr>
                <w:rFonts w:ascii="Times New Roman" w:hAnsi="Times New Roman"/>
                <w:lang w:eastAsia="zh-CN"/>
              </w:rPr>
            </w:pPr>
            <w:r w:rsidRPr="00C259BB">
              <w:rPr>
                <w:rFonts w:ascii="Times New Roman" w:hAnsi="Times New Roman"/>
                <w:lang w:eastAsia="zh-CN"/>
              </w:rPr>
              <w:t>Difficoltà di acquisizione degli automatismi grammaticali di base</w:t>
            </w:r>
          </w:p>
          <w:p w14:paraId="42299144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4FB6B43F" w14:textId="77777777" w:rsidR="00F07FC9" w:rsidRPr="00C259BB" w:rsidRDefault="00F07FC9" w:rsidP="00F07FC9">
            <w:pPr>
              <w:pStyle w:val="Paragrafoelenco"/>
              <w:numPr>
                <w:ilvl w:val="0"/>
                <w:numId w:val="38"/>
              </w:numPr>
              <w:spacing w:after="0" w:line="199" w:lineRule="exact"/>
              <w:contextualSpacing/>
              <w:rPr>
                <w:rFonts w:ascii="Times New Roman" w:hAnsi="Times New Roman"/>
                <w:lang w:eastAsia="zh-CN"/>
              </w:rPr>
            </w:pPr>
            <w:r w:rsidRPr="00C259BB">
              <w:rPr>
                <w:rFonts w:ascii="Times New Roman" w:hAnsi="Times New Roman"/>
                <w:lang w:eastAsia="zh-CN"/>
              </w:rPr>
              <w:t>Difficoltà nella scrittura</w:t>
            </w:r>
          </w:p>
          <w:p w14:paraId="2F2DA6DC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056714D3" w14:textId="77777777" w:rsidR="00F07FC9" w:rsidRPr="00C259BB" w:rsidRDefault="00F07FC9" w:rsidP="00F07FC9">
            <w:pPr>
              <w:pStyle w:val="Paragrafoelenco"/>
              <w:numPr>
                <w:ilvl w:val="0"/>
                <w:numId w:val="38"/>
              </w:numPr>
              <w:spacing w:after="0" w:line="199" w:lineRule="exact"/>
              <w:contextualSpacing/>
              <w:rPr>
                <w:rFonts w:ascii="Times New Roman" w:hAnsi="Times New Roman"/>
                <w:lang w:eastAsia="zh-CN"/>
              </w:rPr>
            </w:pPr>
            <w:r w:rsidRPr="00C259BB">
              <w:rPr>
                <w:rFonts w:ascii="Times New Roman" w:hAnsi="Times New Roman"/>
                <w:lang w:eastAsia="zh-CN"/>
              </w:rPr>
              <w:t>Difficoltà acquisizione nuovo lessico</w:t>
            </w:r>
          </w:p>
          <w:p w14:paraId="5E96A064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53940FF1" w14:textId="77777777" w:rsidR="00F07FC9" w:rsidRPr="00C259BB" w:rsidRDefault="00F07FC9" w:rsidP="00F07FC9">
            <w:pPr>
              <w:pStyle w:val="Paragrafoelenco"/>
              <w:numPr>
                <w:ilvl w:val="0"/>
                <w:numId w:val="38"/>
              </w:numPr>
              <w:spacing w:after="0" w:line="199" w:lineRule="exact"/>
              <w:contextualSpacing/>
              <w:rPr>
                <w:rFonts w:ascii="Times New Roman" w:hAnsi="Times New Roman"/>
                <w:lang w:eastAsia="zh-CN"/>
              </w:rPr>
            </w:pPr>
            <w:r w:rsidRPr="00C259BB">
              <w:rPr>
                <w:rFonts w:ascii="Times New Roman" w:hAnsi="Times New Roman"/>
                <w:lang w:eastAsia="zh-CN"/>
              </w:rPr>
              <w:t>Notevoli differenze tra comprensione del testo scritto e orale</w:t>
            </w:r>
          </w:p>
          <w:p w14:paraId="723474CD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6171DE06" w14:textId="77777777" w:rsidR="00F07FC9" w:rsidRPr="00C259BB" w:rsidRDefault="00F07FC9" w:rsidP="00F07FC9">
            <w:pPr>
              <w:pStyle w:val="Paragrafoelenco"/>
              <w:numPr>
                <w:ilvl w:val="0"/>
                <w:numId w:val="38"/>
              </w:numPr>
              <w:spacing w:after="0" w:line="199" w:lineRule="exact"/>
              <w:contextualSpacing/>
              <w:rPr>
                <w:rFonts w:ascii="Times New Roman" w:hAnsi="Times New Roman"/>
                <w:lang w:eastAsia="zh-CN"/>
              </w:rPr>
            </w:pPr>
            <w:r w:rsidRPr="00C259BB">
              <w:rPr>
                <w:rFonts w:ascii="Times New Roman" w:hAnsi="Times New Roman"/>
                <w:lang w:eastAsia="zh-CN"/>
              </w:rPr>
              <w:t>Notevoli differenze tra produzione scritta e orale</w:t>
            </w:r>
          </w:p>
          <w:p w14:paraId="685F6844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2F2FDB9C" w14:textId="77777777" w:rsidR="00F07FC9" w:rsidRPr="00C259BB" w:rsidRDefault="00F07FC9" w:rsidP="00F07FC9">
            <w:pPr>
              <w:pStyle w:val="Paragrafoelenco"/>
              <w:numPr>
                <w:ilvl w:val="0"/>
                <w:numId w:val="38"/>
              </w:numPr>
              <w:spacing w:after="0" w:line="199" w:lineRule="exact"/>
              <w:contextualSpacing/>
              <w:rPr>
                <w:rFonts w:ascii="Times New Roman" w:hAnsi="Times New Roman"/>
                <w:lang w:eastAsia="zh-CN"/>
              </w:rPr>
            </w:pPr>
            <w:r w:rsidRPr="00C259BB">
              <w:rPr>
                <w:rFonts w:ascii="Times New Roman" w:hAnsi="Times New Roman"/>
                <w:lang w:eastAsia="zh-CN"/>
              </w:rPr>
              <w:t>Altro:</w:t>
            </w:r>
          </w:p>
          <w:p w14:paraId="5A08C085" w14:textId="77777777" w:rsidR="00F07FC9" w:rsidRPr="00C259BB" w:rsidRDefault="00F07FC9">
            <w:pPr>
              <w:pStyle w:val="Paragrafoelenco"/>
              <w:rPr>
                <w:rFonts w:ascii="Times New Roman" w:hAnsi="Times New Roman"/>
                <w:lang w:eastAsia="zh-CN"/>
              </w:rPr>
            </w:pPr>
          </w:p>
          <w:p w14:paraId="1CCE87C9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A3BD8DA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24FAEAD4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490F935E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5955A82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DBE1380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FFF1373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79A3004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130F26D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DD12BDE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</w:tc>
      </w:tr>
      <w:tr w:rsidR="00F07FC9" w:rsidRPr="00C259BB" w14:paraId="3CF03453" w14:textId="77777777" w:rsidTr="00F07FC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6DD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810966D" w14:textId="77777777" w:rsidR="00F07FC9" w:rsidRPr="00C259BB" w:rsidRDefault="00F07FC9">
            <w:pPr>
              <w:spacing w:line="199" w:lineRule="exact"/>
              <w:rPr>
                <w:b/>
                <w:bCs/>
                <w:sz w:val="22"/>
                <w:szCs w:val="22"/>
                <w:lang w:eastAsia="zh-CN"/>
              </w:rPr>
            </w:pPr>
            <w:r w:rsidRPr="00C259BB">
              <w:rPr>
                <w:b/>
                <w:bCs/>
                <w:sz w:val="22"/>
                <w:szCs w:val="22"/>
                <w:lang w:eastAsia="zh-CN"/>
              </w:rPr>
              <w:t>INFORMAZIONI GENERALI FORNITE DALL’ALUNNO/STUDENTE</w:t>
            </w:r>
          </w:p>
          <w:p w14:paraId="2F67D201" w14:textId="77777777" w:rsidR="00F07FC9" w:rsidRPr="00C259BB" w:rsidRDefault="00F07FC9">
            <w:pPr>
              <w:spacing w:line="199" w:lineRule="exact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F07FC9" w:rsidRPr="00C259BB" w14:paraId="16C4FA76" w14:textId="77777777" w:rsidTr="00F07FC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453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2DC26BA1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  <w:r w:rsidRPr="00C259BB">
              <w:rPr>
                <w:sz w:val="22"/>
                <w:szCs w:val="22"/>
                <w:lang w:eastAsia="zh-CN"/>
              </w:rPr>
              <w:t>Interessi, difficoltà, attività in cui si sente capace, punti di forza, aspettative, richieste…</w:t>
            </w:r>
          </w:p>
          <w:p w14:paraId="16A7D369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F662768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4D028677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4ED5A38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50AB1220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4DE33229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20083540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5EF905E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0282683A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5FE53922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7CDB2CE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2951776F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55F94B2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2ED8536C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C051925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2AA28226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767C040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224725ED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1E86C44D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325713A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E757AD6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BF6497F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26E5A3C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0E88AC7B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2C4DA7C0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3A294C03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5D55F212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4534745B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08609C68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D5CF0FC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195DE04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1D734401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6A049A46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4D9F6D4F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  <w:p w14:paraId="78314F88" w14:textId="77777777" w:rsidR="00F07FC9" w:rsidRPr="00C259BB" w:rsidRDefault="00F07FC9">
            <w:pPr>
              <w:spacing w:line="199" w:lineRule="exact"/>
              <w:rPr>
                <w:sz w:val="22"/>
                <w:szCs w:val="22"/>
                <w:lang w:eastAsia="zh-CN"/>
              </w:rPr>
            </w:pPr>
          </w:p>
        </w:tc>
      </w:tr>
    </w:tbl>
    <w:p w14:paraId="0EE52640" w14:textId="77777777" w:rsidR="00726517" w:rsidRPr="00C259BB" w:rsidRDefault="00726517" w:rsidP="00726517">
      <w:pPr>
        <w:rPr>
          <w:sz w:val="22"/>
          <w:szCs w:val="22"/>
        </w:rPr>
      </w:pPr>
    </w:p>
    <w:p w14:paraId="5F42FCB2" w14:textId="77777777" w:rsidR="00067A5E" w:rsidRDefault="00067A5E" w:rsidP="001A477F">
      <w:pPr>
        <w:pStyle w:val="Titolo1"/>
        <w:numPr>
          <w:ilvl w:val="0"/>
          <w:numId w:val="0"/>
        </w:numPr>
        <w:rPr>
          <w:rFonts w:ascii="Times New Roman" w:hAnsi="Times New Roman"/>
          <w:sz w:val="22"/>
          <w:szCs w:val="22"/>
          <w:lang w:val="it-IT"/>
        </w:rPr>
      </w:pPr>
    </w:p>
    <w:p w14:paraId="59200CB7" w14:textId="3D862B96" w:rsidR="001A477F" w:rsidRPr="00C259BB" w:rsidRDefault="001A477F" w:rsidP="001A477F">
      <w:pPr>
        <w:pStyle w:val="Titolo1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C259BB">
        <w:rPr>
          <w:rFonts w:ascii="Times New Roman" w:hAnsi="Times New Roman"/>
          <w:sz w:val="22"/>
          <w:szCs w:val="22"/>
          <w:lang w:val="it-IT"/>
        </w:rPr>
        <w:t>SEZIONE D</w:t>
      </w:r>
      <w:r w:rsidRPr="00C259BB">
        <w:rPr>
          <w:rFonts w:ascii="Times New Roman" w:hAnsi="Times New Roman"/>
          <w:sz w:val="22"/>
          <w:szCs w:val="22"/>
        </w:rPr>
        <w:t xml:space="preserve">  </w:t>
      </w:r>
    </w:p>
    <w:p w14:paraId="3D94B92C" w14:textId="77777777" w:rsidR="001A477F" w:rsidRPr="00C259BB" w:rsidRDefault="001A477F" w:rsidP="001A477F">
      <w:pPr>
        <w:pStyle w:val="Titolo1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C259BB">
        <w:rPr>
          <w:rFonts w:ascii="Times New Roman" w:hAnsi="Times New Roman"/>
          <w:sz w:val="22"/>
          <w:szCs w:val="22"/>
        </w:rPr>
        <w:t xml:space="preserve">PATTO EDUCATIVO </w:t>
      </w:r>
    </w:p>
    <w:p w14:paraId="0D90AE05" w14:textId="77777777" w:rsidR="001A477F" w:rsidRPr="00C259BB" w:rsidRDefault="001A477F" w:rsidP="001A477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270B1EA" w14:textId="1BAB0934" w:rsidR="001A477F" w:rsidRPr="00C259BB" w:rsidRDefault="001A477F" w:rsidP="001A477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259BB">
        <w:rPr>
          <w:rFonts w:ascii="Times New Roman" w:hAnsi="Times New Roman" w:cs="Times New Roman"/>
          <w:b/>
          <w:sz w:val="22"/>
          <w:szCs w:val="22"/>
          <w:u w:val="single"/>
        </w:rPr>
        <w:t xml:space="preserve">Si concorda con la famiglia </w:t>
      </w:r>
    </w:p>
    <w:p w14:paraId="3866050C" w14:textId="77777777" w:rsidR="001A477F" w:rsidRPr="00C259BB" w:rsidRDefault="001A477F" w:rsidP="001A477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DC6931" w14:textId="77777777" w:rsidR="001A477F" w:rsidRPr="00C259BB" w:rsidRDefault="001A477F" w:rsidP="001A477F">
      <w:pPr>
        <w:autoSpaceDE w:val="0"/>
        <w:spacing w:before="120"/>
        <w:rPr>
          <w:color w:val="000000"/>
          <w:sz w:val="22"/>
          <w:szCs w:val="22"/>
        </w:rPr>
      </w:pPr>
      <w:r w:rsidRPr="00C259BB">
        <w:rPr>
          <w:b/>
          <w:color w:val="000000"/>
          <w:sz w:val="22"/>
          <w:szCs w:val="22"/>
        </w:rPr>
        <w:t xml:space="preserve">  Nelle attività di studio l’allievo</w:t>
      </w:r>
      <w:r w:rsidRPr="00C259BB">
        <w:rPr>
          <w:color w:val="000000"/>
          <w:sz w:val="22"/>
          <w:szCs w:val="22"/>
        </w:rPr>
        <w:t xml:space="preserve">: </w:t>
      </w:r>
    </w:p>
    <w:p w14:paraId="6EBC4062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è seguito da un Tutor nelle discipline: ______________________________</w:t>
      </w:r>
    </w:p>
    <w:p w14:paraId="46FEE9A9" w14:textId="77777777" w:rsidR="001A477F" w:rsidRPr="00C259BB" w:rsidRDefault="001A477F" w:rsidP="001A477F">
      <w:pPr>
        <w:autoSpaceDE w:val="0"/>
        <w:spacing w:before="120"/>
        <w:ind w:firstLine="708"/>
        <w:jc w:val="both"/>
        <w:rPr>
          <w:sz w:val="22"/>
          <w:szCs w:val="22"/>
        </w:rPr>
      </w:pPr>
      <w:r w:rsidRPr="00C259BB">
        <w:rPr>
          <w:sz w:val="22"/>
          <w:szCs w:val="22"/>
        </w:rPr>
        <w:t xml:space="preserve">con cadenza: □ quotidiana </w:t>
      </w:r>
      <w:r w:rsidRPr="00C259BB">
        <w:rPr>
          <w:sz w:val="22"/>
          <w:szCs w:val="22"/>
        </w:rPr>
        <w:tab/>
        <w:t xml:space="preserve">□ bisettimanale    □ settimanale    □ quindicinale </w:t>
      </w:r>
    </w:p>
    <w:p w14:paraId="3C56CE30" w14:textId="77777777" w:rsidR="001A477F" w:rsidRPr="00C259BB" w:rsidRDefault="001A477F" w:rsidP="001A477F">
      <w:pPr>
        <w:pStyle w:val="Default"/>
        <w:numPr>
          <w:ilvl w:val="0"/>
          <w:numId w:val="8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259BB">
        <w:rPr>
          <w:rFonts w:ascii="Times New Roman" w:hAnsi="Times New Roman" w:cs="Times New Roman"/>
          <w:sz w:val="22"/>
          <w:szCs w:val="22"/>
        </w:rPr>
        <w:t>è seguito da familiari</w:t>
      </w:r>
    </w:p>
    <w:p w14:paraId="6930E073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ricorre all’aiuto di compagni</w:t>
      </w:r>
    </w:p>
    <w:p w14:paraId="131F93E4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utilizza strumenti compensativi</w:t>
      </w:r>
    </w:p>
    <w:p w14:paraId="3D794BD3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altro ……………………………………………………………………………….</w:t>
      </w:r>
    </w:p>
    <w:p w14:paraId="715EA7C1" w14:textId="77777777" w:rsidR="001A477F" w:rsidRPr="00C259BB" w:rsidRDefault="001A477F" w:rsidP="001A477F">
      <w:pPr>
        <w:autoSpaceDE w:val="0"/>
        <w:spacing w:before="120"/>
        <w:ind w:left="1276"/>
        <w:rPr>
          <w:sz w:val="22"/>
          <w:szCs w:val="22"/>
        </w:rPr>
      </w:pPr>
      <w:r w:rsidRPr="00C259BB">
        <w:rPr>
          <w:sz w:val="22"/>
          <w:szCs w:val="22"/>
        </w:rPr>
        <w:t>………………………………………………………………………………..</w:t>
      </w:r>
    </w:p>
    <w:p w14:paraId="5756899A" w14:textId="77777777" w:rsidR="001A477F" w:rsidRPr="00C259BB" w:rsidRDefault="001A477F" w:rsidP="001A477F">
      <w:pPr>
        <w:autoSpaceDE w:val="0"/>
        <w:ind w:left="284"/>
        <w:rPr>
          <w:b/>
          <w:sz w:val="22"/>
          <w:szCs w:val="22"/>
        </w:rPr>
      </w:pPr>
    </w:p>
    <w:p w14:paraId="2DE9C7C4" w14:textId="77777777" w:rsidR="001A477F" w:rsidRPr="00C259BB" w:rsidRDefault="001A477F" w:rsidP="001A477F">
      <w:pPr>
        <w:autoSpaceDE w:val="0"/>
        <w:ind w:left="284"/>
        <w:rPr>
          <w:b/>
          <w:sz w:val="22"/>
          <w:szCs w:val="22"/>
        </w:rPr>
      </w:pPr>
      <w:r w:rsidRPr="00C259BB">
        <w:rPr>
          <w:b/>
          <w:sz w:val="22"/>
          <w:szCs w:val="22"/>
        </w:rPr>
        <w:t xml:space="preserve">Strumenti da utilizzare nel lavoro a casa </w:t>
      </w:r>
    </w:p>
    <w:p w14:paraId="7CA1767A" w14:textId="77777777" w:rsidR="001A477F" w:rsidRPr="00C259BB" w:rsidRDefault="001A477F" w:rsidP="001A477F">
      <w:pPr>
        <w:autoSpaceDE w:val="0"/>
        <w:ind w:left="284"/>
        <w:rPr>
          <w:sz w:val="22"/>
          <w:szCs w:val="22"/>
        </w:rPr>
      </w:pPr>
    </w:p>
    <w:p w14:paraId="594B2313" w14:textId="77777777" w:rsidR="001A477F" w:rsidRPr="00C259BB" w:rsidRDefault="001A477F" w:rsidP="001A477F">
      <w:pPr>
        <w:numPr>
          <w:ilvl w:val="0"/>
          <w:numId w:val="8"/>
        </w:numPr>
        <w:autoSpaceDE w:val="0"/>
        <w:rPr>
          <w:sz w:val="22"/>
          <w:szCs w:val="22"/>
        </w:rPr>
      </w:pPr>
      <w:r w:rsidRPr="00C259BB">
        <w:rPr>
          <w:sz w:val="22"/>
          <w:szCs w:val="22"/>
        </w:rPr>
        <w:t>strumenti informatici (pc, videoscrittura con correttore ortografico,)</w:t>
      </w:r>
    </w:p>
    <w:p w14:paraId="328D7A60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tecnologia di sintesi vocale</w:t>
      </w:r>
    </w:p>
    <w:p w14:paraId="789C92FB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 xml:space="preserve">appunti scritti al pc </w:t>
      </w:r>
    </w:p>
    <w:p w14:paraId="29BFACC8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registrazioni digitali</w:t>
      </w:r>
    </w:p>
    <w:p w14:paraId="39544967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materiali multimediali (video, simulazioni…)</w:t>
      </w:r>
    </w:p>
    <w:p w14:paraId="7190B89A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testi semplificati e/o ridotti</w:t>
      </w:r>
    </w:p>
    <w:p w14:paraId="5806D106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 xml:space="preserve">fotocopie </w:t>
      </w:r>
    </w:p>
    <w:p w14:paraId="188DAE5F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schemi e mappe</w:t>
      </w:r>
    </w:p>
    <w:p w14:paraId="0E67282A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altro ……………………………………………………………………………….</w:t>
      </w:r>
    </w:p>
    <w:p w14:paraId="267C88D5" w14:textId="77777777" w:rsidR="001A477F" w:rsidRPr="00C259BB" w:rsidRDefault="001A477F" w:rsidP="001A477F">
      <w:pPr>
        <w:autoSpaceDE w:val="0"/>
        <w:spacing w:before="120"/>
        <w:ind w:left="1276"/>
        <w:rPr>
          <w:sz w:val="22"/>
          <w:szCs w:val="22"/>
        </w:rPr>
      </w:pPr>
      <w:r w:rsidRPr="00C259BB">
        <w:rPr>
          <w:sz w:val="22"/>
          <w:szCs w:val="22"/>
        </w:rPr>
        <w:t>………………………………………………………………………………..</w:t>
      </w:r>
    </w:p>
    <w:p w14:paraId="129A285A" w14:textId="77777777" w:rsidR="001A477F" w:rsidRPr="00C259BB" w:rsidRDefault="001A477F" w:rsidP="001A477F">
      <w:pPr>
        <w:autoSpaceDE w:val="0"/>
        <w:ind w:left="284"/>
        <w:rPr>
          <w:b/>
          <w:sz w:val="22"/>
          <w:szCs w:val="22"/>
        </w:rPr>
      </w:pPr>
    </w:p>
    <w:p w14:paraId="3F0AB76C" w14:textId="77777777" w:rsidR="001A477F" w:rsidRPr="00C259BB" w:rsidRDefault="001A477F" w:rsidP="001A477F">
      <w:pPr>
        <w:autoSpaceDE w:val="0"/>
        <w:ind w:left="284"/>
        <w:rPr>
          <w:b/>
          <w:sz w:val="22"/>
          <w:szCs w:val="22"/>
        </w:rPr>
      </w:pPr>
      <w:r w:rsidRPr="00C259BB">
        <w:rPr>
          <w:b/>
          <w:sz w:val="22"/>
          <w:szCs w:val="22"/>
        </w:rPr>
        <w:t xml:space="preserve">Attività scolastiche individualizzate programmate </w:t>
      </w:r>
    </w:p>
    <w:p w14:paraId="192B82F4" w14:textId="77777777" w:rsidR="001A477F" w:rsidRPr="00C259BB" w:rsidRDefault="001A477F" w:rsidP="001A477F">
      <w:pPr>
        <w:autoSpaceDE w:val="0"/>
        <w:ind w:left="720"/>
        <w:rPr>
          <w:b/>
          <w:sz w:val="22"/>
          <w:szCs w:val="22"/>
        </w:rPr>
      </w:pPr>
    </w:p>
    <w:p w14:paraId="354B8084" w14:textId="77777777" w:rsidR="001A477F" w:rsidRPr="00C259BB" w:rsidRDefault="001A477F" w:rsidP="001A477F">
      <w:pPr>
        <w:numPr>
          <w:ilvl w:val="0"/>
          <w:numId w:val="24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attività di recupero</w:t>
      </w:r>
    </w:p>
    <w:p w14:paraId="2C8E126F" w14:textId="77777777" w:rsidR="001A477F" w:rsidRPr="00C259BB" w:rsidRDefault="001A477F" w:rsidP="001A477F">
      <w:pPr>
        <w:numPr>
          <w:ilvl w:val="0"/>
          <w:numId w:val="24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attività di consolidamento e/o di potenziamento</w:t>
      </w:r>
    </w:p>
    <w:p w14:paraId="6165F4EE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attività di laboratorio</w:t>
      </w:r>
    </w:p>
    <w:p w14:paraId="1F7228AD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attività di classi aperte (per piccoli gruppi)</w:t>
      </w:r>
    </w:p>
    <w:p w14:paraId="798F42FF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attività curriculari all’esterno dell’ambiente scolastico</w:t>
      </w:r>
    </w:p>
    <w:p w14:paraId="080A1BCA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 xml:space="preserve">attività di carattere culturale, formativo, socializzante </w:t>
      </w:r>
    </w:p>
    <w:p w14:paraId="06D8BE46" w14:textId="77777777" w:rsidR="001A477F" w:rsidRPr="00C259BB" w:rsidRDefault="001A477F" w:rsidP="001A477F">
      <w:pPr>
        <w:numPr>
          <w:ilvl w:val="0"/>
          <w:numId w:val="8"/>
        </w:numPr>
        <w:autoSpaceDE w:val="0"/>
        <w:spacing w:before="120"/>
        <w:rPr>
          <w:sz w:val="22"/>
          <w:szCs w:val="22"/>
        </w:rPr>
      </w:pPr>
      <w:r w:rsidRPr="00C259BB">
        <w:rPr>
          <w:sz w:val="22"/>
          <w:szCs w:val="22"/>
        </w:rPr>
        <w:t>altro ……………………………………………………………………………….</w:t>
      </w:r>
      <w:r w:rsidR="00FD0A64" w:rsidRPr="00C259BB">
        <w:rPr>
          <w:color w:val="548DD4"/>
          <w:sz w:val="22"/>
          <w:szCs w:val="22"/>
        </w:rPr>
        <w:br w:type="page"/>
      </w:r>
      <w:bookmarkStart w:id="3" w:name="__RefHeading__14_1270352503"/>
      <w:bookmarkStart w:id="4" w:name="__RefHeading__18_1270352503"/>
      <w:bookmarkEnd w:id="3"/>
      <w:bookmarkEnd w:id="4"/>
    </w:p>
    <w:p w14:paraId="44082526" w14:textId="77777777" w:rsidR="000D5DB7" w:rsidRPr="00C259BB" w:rsidRDefault="000D5DB7" w:rsidP="001A477F">
      <w:pPr>
        <w:autoSpaceDE w:val="0"/>
        <w:spacing w:before="120"/>
        <w:rPr>
          <w:sz w:val="22"/>
          <w:szCs w:val="22"/>
        </w:rPr>
        <w:sectPr w:rsidR="000D5DB7" w:rsidRPr="00C259BB" w:rsidSect="00470B7B">
          <w:type w:val="continuous"/>
          <w:pgSz w:w="11906" w:h="16838"/>
          <w:pgMar w:top="1134" w:right="851" w:bottom="0" w:left="1134" w:header="720" w:footer="261" w:gutter="0"/>
          <w:cols w:space="720"/>
          <w:docGrid w:linePitch="360"/>
        </w:sectPr>
      </w:pPr>
    </w:p>
    <w:p w14:paraId="0785F29B" w14:textId="1CD6F23E" w:rsidR="00825970" w:rsidRPr="00C259BB" w:rsidRDefault="00825970" w:rsidP="00825970">
      <w:pPr>
        <w:pStyle w:val="Titolo1"/>
        <w:numPr>
          <w:ilvl w:val="0"/>
          <w:numId w:val="0"/>
        </w:numPr>
        <w:rPr>
          <w:rFonts w:ascii="Times New Roman" w:hAnsi="Times New Roman"/>
          <w:sz w:val="22"/>
          <w:szCs w:val="22"/>
          <w:lang w:val="it-IT"/>
        </w:rPr>
      </w:pPr>
      <w:bookmarkStart w:id="5" w:name="__RefHeading__20_1270352503"/>
      <w:bookmarkEnd w:id="5"/>
      <w:r w:rsidRPr="00C259BB">
        <w:rPr>
          <w:rFonts w:ascii="Times New Roman" w:hAnsi="Times New Roman"/>
          <w:sz w:val="22"/>
          <w:szCs w:val="22"/>
        </w:rPr>
        <w:t xml:space="preserve">SEZIONE </w:t>
      </w:r>
      <w:r w:rsidR="00A935EF" w:rsidRPr="00C259BB">
        <w:rPr>
          <w:rFonts w:ascii="Times New Roman" w:hAnsi="Times New Roman"/>
          <w:sz w:val="22"/>
          <w:szCs w:val="22"/>
          <w:lang w:val="it-IT"/>
        </w:rPr>
        <w:t>E</w:t>
      </w:r>
    </w:p>
    <w:p w14:paraId="36A43FAB" w14:textId="77777777" w:rsidR="00C92AF4" w:rsidRPr="00C259BB" w:rsidRDefault="000D5DB7" w:rsidP="00C92AF4">
      <w:pPr>
        <w:pStyle w:val="Titolo1"/>
        <w:tabs>
          <w:tab w:val="clear" w:pos="4184"/>
        </w:tabs>
        <w:spacing w:before="0"/>
        <w:ind w:left="993" w:hanging="993"/>
        <w:rPr>
          <w:rFonts w:ascii="Times New Roman" w:hAnsi="Times New Roman"/>
          <w:sz w:val="22"/>
          <w:szCs w:val="22"/>
        </w:rPr>
      </w:pPr>
      <w:r w:rsidRPr="00C259BB">
        <w:rPr>
          <w:rFonts w:ascii="Times New Roman" w:hAnsi="Times New Roman"/>
          <w:sz w:val="22"/>
          <w:szCs w:val="22"/>
        </w:rPr>
        <w:t xml:space="preserve">INTERVENTI EDUCATIVI E DIDATTICI </w:t>
      </w:r>
      <w:bookmarkStart w:id="6" w:name="__RefHeading__22_1270352503"/>
      <w:bookmarkEnd w:id="6"/>
    </w:p>
    <w:p w14:paraId="28CD4E14" w14:textId="5D44E223" w:rsidR="000D5DB7" w:rsidRPr="00C259BB" w:rsidRDefault="000D5DB7" w:rsidP="00C92AF4">
      <w:pPr>
        <w:pStyle w:val="Titolo1"/>
        <w:tabs>
          <w:tab w:val="clear" w:pos="4184"/>
        </w:tabs>
        <w:spacing w:before="0"/>
        <w:ind w:left="993" w:hanging="993"/>
        <w:rPr>
          <w:rFonts w:ascii="Times New Roman" w:hAnsi="Times New Roman"/>
          <w:sz w:val="22"/>
          <w:szCs w:val="22"/>
        </w:rPr>
      </w:pPr>
      <w:r w:rsidRPr="00C259BB">
        <w:rPr>
          <w:rFonts w:ascii="Times New Roman" w:hAnsi="Times New Roman"/>
          <w:caps/>
          <w:sz w:val="22"/>
          <w:szCs w:val="22"/>
        </w:rPr>
        <w:t>Strategie di personalizzazione/individualizzazione</w:t>
      </w:r>
      <w:r w:rsidR="00251103" w:rsidRPr="00C259BB">
        <w:rPr>
          <w:rFonts w:ascii="Times New Roman" w:hAnsi="Times New Roman"/>
          <w:sz w:val="22"/>
          <w:szCs w:val="22"/>
        </w:rPr>
        <w:t>:</w:t>
      </w:r>
    </w:p>
    <w:p w14:paraId="673917A6" w14:textId="77777777" w:rsidR="000D5DB7" w:rsidRPr="00C259BB" w:rsidRDefault="000D5DB7" w:rsidP="007E732E">
      <w:pPr>
        <w:pStyle w:val="Style8"/>
        <w:kinsoku w:val="0"/>
        <w:autoSpaceDE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4D38F6" w14:textId="4D4B4A41" w:rsidR="00FD045F" w:rsidRPr="00C259BB" w:rsidRDefault="000D5DB7" w:rsidP="007E732E">
      <w:pPr>
        <w:pStyle w:val="Style8"/>
        <w:kinsoku w:val="0"/>
        <w:autoSpaceDE/>
        <w:spacing w:before="0" w:line="240" w:lineRule="auto"/>
        <w:ind w:left="0"/>
        <w:rPr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</w:pPr>
      <w:r w:rsidRPr="00C259BB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  <w:t>TAB. MISURE DISPENSATIVE, STRUMENTI COMPENSATIVI, STRATEGIE DIDATTICHE</w:t>
      </w:r>
      <w:r w:rsidR="00FD045F" w:rsidRPr="00C259BB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  <w:t xml:space="preserve"> </w:t>
      </w:r>
    </w:p>
    <w:p w14:paraId="718F004B" w14:textId="77777777" w:rsidR="000D5DB7" w:rsidRPr="00C259BB" w:rsidRDefault="00825970" w:rsidP="007E732E">
      <w:pPr>
        <w:pStyle w:val="Style8"/>
        <w:tabs>
          <w:tab w:val="left" w:pos="540"/>
          <w:tab w:val="center" w:pos="7747"/>
        </w:tabs>
        <w:kinsoku w:val="0"/>
        <w:autoSpaceDE/>
        <w:spacing w:before="0" w:line="240" w:lineRule="auto"/>
        <w:ind w:left="0"/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</w:pPr>
      <w:r w:rsidRPr="00C259BB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  <w:tab/>
      </w:r>
    </w:p>
    <w:p w14:paraId="160B2FAA" w14:textId="77777777" w:rsidR="000D5DB7" w:rsidRPr="00C259BB" w:rsidRDefault="000D5DB7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5309" w:type="dxa"/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1843"/>
        <w:gridCol w:w="2835"/>
        <w:gridCol w:w="1843"/>
        <w:gridCol w:w="2409"/>
      </w:tblGrid>
      <w:tr w:rsidR="00251103" w:rsidRPr="00C259BB" w14:paraId="51FDA356" w14:textId="77777777" w:rsidTr="007E052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6304E52" w14:textId="77777777" w:rsidR="00251103" w:rsidRPr="00C259BB" w:rsidRDefault="00251103" w:rsidP="00AB59D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6397728" w14:textId="77777777" w:rsidR="00251103" w:rsidRPr="00C259BB" w:rsidRDefault="00251103" w:rsidP="00AB59D6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9D0B6E" w14:textId="77777777" w:rsidR="00251103" w:rsidRPr="00C259BB" w:rsidRDefault="00251103" w:rsidP="00AB59D6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4CC42E5" w14:textId="77777777" w:rsidR="00251103" w:rsidRPr="00C259BB" w:rsidRDefault="00251103" w:rsidP="00AB59D6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7B2F0D0D" w14:textId="77777777" w:rsidR="00251103" w:rsidRPr="00C259BB" w:rsidRDefault="00251103" w:rsidP="00AB59D6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149EF6" w14:textId="77777777" w:rsidR="00251103" w:rsidRPr="00C259BB" w:rsidRDefault="00251103" w:rsidP="00AB59D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OBIETTIVI DISCIPLINARI PERSONALIZZATI</w:t>
            </w:r>
          </w:p>
          <w:p w14:paraId="4D232B4B" w14:textId="77777777" w:rsidR="00251103" w:rsidRPr="00C259BB" w:rsidRDefault="00251103" w:rsidP="00AB59D6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se necessari</w:t>
            </w:r>
          </w:p>
          <w:p w14:paraId="5940B39C" w14:textId="77777777" w:rsidR="00251103" w:rsidRPr="00C259BB" w:rsidRDefault="00251103" w:rsidP="00AB59D6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(conoscenze/competenze</w:t>
            </w:r>
            <w:r w:rsidR="00FA238A" w:rsidRPr="00C259BB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375FEF" w14:textId="77777777" w:rsidR="00251103" w:rsidRPr="00C259BB" w:rsidRDefault="00251103" w:rsidP="00AB59D6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CRITERI E MODALIT</w:t>
            </w:r>
            <w:r w:rsidR="00AB59D6" w:rsidRPr="00C259BB">
              <w:rPr>
                <w:b/>
                <w:sz w:val="22"/>
                <w:szCs w:val="22"/>
              </w:rPr>
              <w:t>Á</w:t>
            </w:r>
            <w:r w:rsidRPr="00C259BB">
              <w:rPr>
                <w:b/>
                <w:sz w:val="22"/>
                <w:szCs w:val="22"/>
              </w:rPr>
              <w:t xml:space="preserve"> DI VERIFICA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681BC1" w14:textId="77777777" w:rsidR="00251103" w:rsidRPr="00C259BB" w:rsidRDefault="00251103" w:rsidP="00AB59D6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MODALIT</w:t>
            </w:r>
            <w:r w:rsidR="00AB59D6" w:rsidRPr="00C259BB">
              <w:rPr>
                <w:b/>
                <w:sz w:val="22"/>
                <w:szCs w:val="22"/>
              </w:rPr>
              <w:t>Á</w:t>
            </w:r>
            <w:r w:rsidRPr="00C259BB">
              <w:rPr>
                <w:b/>
                <w:sz w:val="22"/>
                <w:szCs w:val="22"/>
              </w:rPr>
              <w:t xml:space="preserve"> DI VALUTAZIONE</w:t>
            </w:r>
          </w:p>
        </w:tc>
      </w:tr>
      <w:tr w:rsidR="00251103" w:rsidRPr="00C259BB" w14:paraId="4BC8D2C1" w14:textId="77777777" w:rsidTr="007E0529">
        <w:trPr>
          <w:trHeight w:val="1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7EB4C" w14:textId="7C08325C" w:rsidR="00FA459E" w:rsidRPr="00C259BB" w:rsidRDefault="00DD6CC7" w:rsidP="00AB59D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DISCIPLINA:</w:t>
            </w:r>
          </w:p>
          <w:p w14:paraId="2A8AD8D3" w14:textId="77777777" w:rsidR="00DD6CC7" w:rsidRPr="00C259BB" w:rsidRDefault="00DD6CC7" w:rsidP="00AB59D6">
            <w:pPr>
              <w:autoSpaceDE w:val="0"/>
              <w:rPr>
                <w:bCs/>
                <w:sz w:val="22"/>
                <w:szCs w:val="22"/>
              </w:rPr>
            </w:pPr>
          </w:p>
          <w:p w14:paraId="086A9CC0" w14:textId="77777777" w:rsidR="00251103" w:rsidRPr="00C259BB" w:rsidRDefault="00251103" w:rsidP="00AB59D6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Firma docente:</w:t>
            </w:r>
          </w:p>
          <w:p w14:paraId="7D0C38EE" w14:textId="77777777" w:rsidR="00251103" w:rsidRPr="00C259BB" w:rsidRDefault="00251103" w:rsidP="00AB59D6">
            <w:pPr>
              <w:autoSpaceDE w:val="0"/>
              <w:rPr>
                <w:bCs/>
                <w:sz w:val="22"/>
                <w:szCs w:val="22"/>
              </w:rPr>
            </w:pPr>
          </w:p>
          <w:p w14:paraId="58F0F1BA" w14:textId="77777777" w:rsidR="00251103" w:rsidRPr="00C259BB" w:rsidRDefault="00251103" w:rsidP="00AB59D6">
            <w:pPr>
              <w:autoSpaceDE w:val="0"/>
              <w:rPr>
                <w:bCs/>
                <w:sz w:val="22"/>
                <w:szCs w:val="22"/>
              </w:rPr>
            </w:pPr>
            <w:r w:rsidRPr="00C259BB">
              <w:rPr>
                <w:bCs/>
                <w:sz w:val="22"/>
                <w:szCs w:val="22"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62BC" w14:textId="77777777" w:rsidR="00936401" w:rsidRPr="00C259BB" w:rsidRDefault="00936401" w:rsidP="0025110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8AEF" w14:textId="77777777" w:rsidR="00251103" w:rsidRPr="00C259BB" w:rsidRDefault="00251103" w:rsidP="0025110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B4FD" w14:textId="77777777" w:rsidR="00251103" w:rsidRPr="00C259BB" w:rsidRDefault="00251103" w:rsidP="0025110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104B" w14:textId="77777777" w:rsidR="00251103" w:rsidRPr="00C259BB" w:rsidRDefault="00251103" w:rsidP="00251103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0AE7" w14:textId="77777777" w:rsidR="00251103" w:rsidRPr="00C259BB" w:rsidRDefault="00251103" w:rsidP="00251103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AEC" w14:textId="77777777" w:rsidR="00251103" w:rsidRPr="00C259BB" w:rsidRDefault="00251103" w:rsidP="00251103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220E8D" w:rsidRPr="00C259BB" w14:paraId="5BFD8472" w14:textId="77777777" w:rsidTr="007E0529">
        <w:trPr>
          <w:trHeight w:val="1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25A4A" w14:textId="77777777" w:rsidR="00DD6CC7" w:rsidRPr="00C259BB" w:rsidRDefault="00DD6CC7" w:rsidP="00220E8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DISCIPLINA:</w:t>
            </w:r>
          </w:p>
          <w:p w14:paraId="5DB6B8E8" w14:textId="77777777" w:rsidR="00DD6CC7" w:rsidRPr="00C259BB" w:rsidRDefault="00DD6CC7" w:rsidP="00220E8D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14:paraId="471CD12B" w14:textId="2CEEBC33" w:rsidR="00220E8D" w:rsidRPr="00C259BB" w:rsidRDefault="00220E8D" w:rsidP="00220E8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Firma docente:</w:t>
            </w:r>
          </w:p>
          <w:p w14:paraId="379145E0" w14:textId="77777777" w:rsidR="00220E8D" w:rsidRPr="00C259BB" w:rsidRDefault="00220E8D" w:rsidP="00220E8D">
            <w:pPr>
              <w:autoSpaceDE w:val="0"/>
              <w:rPr>
                <w:bCs/>
                <w:sz w:val="22"/>
                <w:szCs w:val="22"/>
              </w:rPr>
            </w:pPr>
          </w:p>
          <w:p w14:paraId="5B326163" w14:textId="77777777" w:rsidR="00220E8D" w:rsidRPr="00C259BB" w:rsidRDefault="00220E8D" w:rsidP="00220E8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Cs/>
                <w:sz w:val="22"/>
                <w:szCs w:val="22"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09F4" w14:textId="77777777" w:rsidR="00220E8D" w:rsidRPr="00C259BB" w:rsidRDefault="00220E8D" w:rsidP="0025110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9A33" w14:textId="77777777" w:rsidR="00220E8D" w:rsidRPr="00C259BB" w:rsidRDefault="00220E8D" w:rsidP="0025110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17815" w14:textId="77777777" w:rsidR="00220E8D" w:rsidRPr="00C259BB" w:rsidRDefault="00220E8D" w:rsidP="0025110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AA7F" w14:textId="77777777" w:rsidR="00220E8D" w:rsidRPr="00C259BB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C76C" w14:textId="77777777" w:rsidR="00220E8D" w:rsidRPr="00C259BB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2252" w14:textId="77777777" w:rsidR="00220E8D" w:rsidRPr="00C259BB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220E8D" w:rsidRPr="00C259BB" w14:paraId="10F5B5A7" w14:textId="77777777" w:rsidTr="007E0529">
        <w:trPr>
          <w:trHeight w:val="21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9FA32" w14:textId="1B5E2CEC" w:rsidR="00220E8D" w:rsidRPr="00C259BB" w:rsidRDefault="00DD6CC7" w:rsidP="00220E8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DISCIPLINA:</w:t>
            </w:r>
          </w:p>
          <w:p w14:paraId="77C81368" w14:textId="77777777" w:rsidR="00DD6CC7" w:rsidRPr="00C259BB" w:rsidRDefault="00DD6CC7" w:rsidP="00220E8D">
            <w:pPr>
              <w:autoSpaceDE w:val="0"/>
              <w:rPr>
                <w:b/>
                <w:bCs/>
                <w:sz w:val="22"/>
                <w:szCs w:val="22"/>
              </w:rPr>
            </w:pPr>
          </w:p>
          <w:p w14:paraId="2FA034B8" w14:textId="77777777" w:rsidR="00ED4E45" w:rsidRPr="00C259BB" w:rsidRDefault="00ED4E45" w:rsidP="00ED4E45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Firma docente:</w:t>
            </w:r>
          </w:p>
          <w:p w14:paraId="301347B1" w14:textId="77777777" w:rsidR="00ED4E45" w:rsidRPr="00C259BB" w:rsidRDefault="00ED4E45" w:rsidP="00ED4E45">
            <w:pPr>
              <w:autoSpaceDE w:val="0"/>
              <w:rPr>
                <w:bCs/>
                <w:sz w:val="22"/>
                <w:szCs w:val="22"/>
              </w:rPr>
            </w:pPr>
          </w:p>
          <w:p w14:paraId="6EB22AC3" w14:textId="77777777" w:rsidR="00220E8D" w:rsidRPr="00C259BB" w:rsidRDefault="00825970" w:rsidP="00AB59D6">
            <w:pPr>
              <w:autoSpaceDE w:val="0"/>
              <w:rPr>
                <w:bCs/>
                <w:sz w:val="22"/>
                <w:szCs w:val="22"/>
              </w:rPr>
            </w:pPr>
            <w:r w:rsidRPr="00C259BB">
              <w:rPr>
                <w:bCs/>
                <w:sz w:val="22"/>
                <w:szCs w:val="22"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7666" w14:textId="77777777" w:rsidR="00220E8D" w:rsidRPr="00C259BB" w:rsidRDefault="00220E8D" w:rsidP="0025110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EEC4" w14:textId="77777777" w:rsidR="00220E8D" w:rsidRPr="00C259BB" w:rsidRDefault="00220E8D" w:rsidP="0025110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8229" w14:textId="77777777" w:rsidR="00220E8D" w:rsidRPr="00C259BB" w:rsidRDefault="00220E8D" w:rsidP="00251103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822" w14:textId="77777777" w:rsidR="00220E8D" w:rsidRPr="00C259BB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5701" w14:textId="77777777" w:rsidR="00220E8D" w:rsidRPr="00C259BB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955B" w14:textId="77777777" w:rsidR="00220E8D" w:rsidRPr="00C259BB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220E8D" w:rsidRPr="00C259BB" w14:paraId="401D492B" w14:textId="77777777" w:rsidTr="007E0529">
        <w:trPr>
          <w:trHeight w:val="1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46893B" w14:textId="77777777" w:rsidR="00220E8D" w:rsidRPr="00C259BB" w:rsidRDefault="00220E8D" w:rsidP="0022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0B73CD" w14:textId="77777777" w:rsidR="00220E8D" w:rsidRPr="00C259BB" w:rsidRDefault="00220E8D" w:rsidP="00220E8D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66515F" w14:textId="77777777" w:rsidR="00220E8D" w:rsidRPr="00C259BB" w:rsidRDefault="00220E8D" w:rsidP="00220E8D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4C7171" w14:textId="77777777" w:rsidR="00220E8D" w:rsidRPr="00C259BB" w:rsidRDefault="00220E8D" w:rsidP="00220E8D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4FA8E447" w14:textId="77777777" w:rsidR="00220E8D" w:rsidRPr="00C259BB" w:rsidRDefault="00220E8D" w:rsidP="00220E8D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4A44AC" w14:textId="77777777" w:rsidR="00220E8D" w:rsidRPr="00C259BB" w:rsidRDefault="00220E8D" w:rsidP="0022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OBIETTIVI DISCIPLINARI PERSONALIZZATI</w:t>
            </w:r>
          </w:p>
          <w:p w14:paraId="45393BE6" w14:textId="77777777" w:rsidR="00220E8D" w:rsidRPr="00C259BB" w:rsidRDefault="00220E8D" w:rsidP="00220E8D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se necessari</w:t>
            </w:r>
          </w:p>
          <w:p w14:paraId="3FBBAFFC" w14:textId="77777777" w:rsidR="00220E8D" w:rsidRPr="00C259BB" w:rsidRDefault="00220E8D" w:rsidP="00220E8D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(conoscenze/competenze)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B30B0" w14:textId="77777777" w:rsidR="00220E8D" w:rsidRPr="00C259BB" w:rsidRDefault="00220E8D" w:rsidP="00220E8D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CRITERI E MODALITÁ DI VERIFICA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67971F" w14:textId="77777777" w:rsidR="00220E8D" w:rsidRPr="00C259BB" w:rsidRDefault="00220E8D" w:rsidP="00220E8D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MODALITÁ DI VALUTAZIONE</w:t>
            </w:r>
          </w:p>
        </w:tc>
      </w:tr>
      <w:tr w:rsidR="00220E8D" w:rsidRPr="00C259BB" w14:paraId="10B04B55" w14:textId="77777777" w:rsidTr="007E0529">
        <w:trPr>
          <w:trHeight w:val="2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38049" w14:textId="4DC63FF5" w:rsidR="00220E8D" w:rsidRPr="00C259BB" w:rsidRDefault="00DD6CC7" w:rsidP="00220E8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DISCIPLINA:</w:t>
            </w:r>
          </w:p>
          <w:p w14:paraId="2DCD3288" w14:textId="77777777" w:rsidR="006F7947" w:rsidRPr="00C259BB" w:rsidRDefault="006F7947" w:rsidP="00220E8D">
            <w:pPr>
              <w:autoSpaceDE w:val="0"/>
              <w:rPr>
                <w:bCs/>
                <w:sz w:val="22"/>
                <w:szCs w:val="22"/>
              </w:rPr>
            </w:pPr>
          </w:p>
          <w:p w14:paraId="34186638" w14:textId="77777777" w:rsidR="006F7947" w:rsidRPr="00C259BB" w:rsidRDefault="006F7947" w:rsidP="00220E8D">
            <w:pPr>
              <w:autoSpaceDE w:val="0"/>
              <w:rPr>
                <w:bCs/>
                <w:sz w:val="22"/>
                <w:szCs w:val="22"/>
              </w:rPr>
            </w:pPr>
          </w:p>
          <w:p w14:paraId="271651E1" w14:textId="77777777" w:rsidR="00220E8D" w:rsidRPr="00C259BB" w:rsidRDefault="00220E8D" w:rsidP="00220E8D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Firma docente:</w:t>
            </w:r>
          </w:p>
          <w:p w14:paraId="1E4FEEEB" w14:textId="77777777" w:rsidR="00220E8D" w:rsidRPr="00C259BB" w:rsidRDefault="00220E8D" w:rsidP="00220E8D">
            <w:pPr>
              <w:autoSpaceDE w:val="0"/>
              <w:rPr>
                <w:bCs/>
                <w:sz w:val="22"/>
                <w:szCs w:val="22"/>
              </w:rPr>
            </w:pPr>
          </w:p>
          <w:p w14:paraId="7B8D8077" w14:textId="77777777" w:rsidR="00220E8D" w:rsidRPr="00C259BB" w:rsidRDefault="00220E8D" w:rsidP="00220E8D">
            <w:pPr>
              <w:autoSpaceDE w:val="0"/>
              <w:rPr>
                <w:bCs/>
                <w:sz w:val="22"/>
                <w:szCs w:val="22"/>
              </w:rPr>
            </w:pPr>
            <w:r w:rsidRPr="00C259BB">
              <w:rPr>
                <w:bCs/>
                <w:sz w:val="22"/>
                <w:szCs w:val="22"/>
              </w:rPr>
              <w:t>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3FED" w14:textId="77777777" w:rsidR="00220E8D" w:rsidRPr="00C259BB" w:rsidRDefault="00220E8D" w:rsidP="00220E8D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5A1C" w14:textId="77777777" w:rsidR="00220E8D" w:rsidRPr="00C259BB" w:rsidRDefault="00220E8D" w:rsidP="00220E8D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DD7C" w14:textId="77777777" w:rsidR="00220E8D" w:rsidRPr="00C259BB" w:rsidRDefault="00220E8D" w:rsidP="00220E8D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9485" w14:textId="77777777" w:rsidR="00220E8D" w:rsidRPr="00C259BB" w:rsidRDefault="00220E8D" w:rsidP="00220E8D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8E2E" w14:textId="77777777" w:rsidR="00220E8D" w:rsidRPr="00C259BB" w:rsidRDefault="00220E8D" w:rsidP="00220E8D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48B6" w14:textId="77777777" w:rsidR="00220E8D" w:rsidRPr="00C259BB" w:rsidRDefault="00220E8D" w:rsidP="00220E8D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B4579B" w:rsidRPr="00C259BB" w14:paraId="31DBA9AA" w14:textId="77777777" w:rsidTr="007E0529">
        <w:trPr>
          <w:trHeight w:val="2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88A50" w14:textId="394D3410" w:rsidR="00B4579B" w:rsidRPr="00C259BB" w:rsidRDefault="00DD6CC7" w:rsidP="00B4579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DISCIPLINA:</w:t>
            </w:r>
          </w:p>
          <w:p w14:paraId="412F2483" w14:textId="77777777" w:rsidR="00B4579B" w:rsidRPr="00C259BB" w:rsidRDefault="00B4579B" w:rsidP="00B4579B">
            <w:pPr>
              <w:autoSpaceDE w:val="0"/>
              <w:rPr>
                <w:bCs/>
                <w:sz w:val="22"/>
                <w:szCs w:val="22"/>
              </w:rPr>
            </w:pPr>
          </w:p>
          <w:p w14:paraId="48987C66" w14:textId="77777777" w:rsidR="00FA459E" w:rsidRPr="00C259BB" w:rsidRDefault="00FA459E" w:rsidP="00B4579B">
            <w:pPr>
              <w:autoSpaceDE w:val="0"/>
              <w:rPr>
                <w:bCs/>
                <w:sz w:val="22"/>
                <w:szCs w:val="22"/>
              </w:rPr>
            </w:pPr>
          </w:p>
          <w:p w14:paraId="1CE9217C" w14:textId="77777777" w:rsidR="006F7947" w:rsidRPr="00C259BB" w:rsidRDefault="006F7947" w:rsidP="00B4579B">
            <w:pPr>
              <w:autoSpaceDE w:val="0"/>
              <w:rPr>
                <w:bCs/>
                <w:sz w:val="22"/>
                <w:szCs w:val="22"/>
              </w:rPr>
            </w:pPr>
          </w:p>
          <w:p w14:paraId="36B65003" w14:textId="77777777" w:rsidR="00B4579B" w:rsidRPr="00C259BB" w:rsidRDefault="00B4579B" w:rsidP="00B4579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Firma docente:</w:t>
            </w:r>
          </w:p>
          <w:p w14:paraId="0B286540" w14:textId="77777777" w:rsidR="00B4579B" w:rsidRPr="00C259BB" w:rsidRDefault="00B4579B" w:rsidP="00B4579B">
            <w:pPr>
              <w:autoSpaceDE w:val="0"/>
              <w:rPr>
                <w:bCs/>
                <w:sz w:val="22"/>
                <w:szCs w:val="22"/>
              </w:rPr>
            </w:pPr>
          </w:p>
          <w:p w14:paraId="27C0F9C8" w14:textId="77777777" w:rsidR="00B4579B" w:rsidRPr="00C259BB" w:rsidRDefault="00B4579B" w:rsidP="00B4579B">
            <w:pPr>
              <w:autoSpaceDE w:val="0"/>
              <w:rPr>
                <w:bCs/>
                <w:sz w:val="22"/>
                <w:szCs w:val="22"/>
              </w:rPr>
            </w:pPr>
            <w:r w:rsidRPr="00C259BB">
              <w:rPr>
                <w:bCs/>
                <w:sz w:val="22"/>
                <w:szCs w:val="22"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B239B" w14:textId="77777777" w:rsidR="00B4579B" w:rsidRPr="00C259BB" w:rsidRDefault="00B4579B" w:rsidP="00B4579B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C2C1" w14:textId="77777777" w:rsidR="00B4579B" w:rsidRPr="00C259BB" w:rsidRDefault="00B4579B" w:rsidP="00B4579B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950F6" w14:textId="77777777" w:rsidR="00B4579B" w:rsidRPr="00C259BB" w:rsidRDefault="00B4579B" w:rsidP="00B4579B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C7F4" w14:textId="77777777" w:rsidR="00B4579B" w:rsidRPr="00C259BB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CA2" w14:textId="77777777" w:rsidR="00B4579B" w:rsidRPr="00C259BB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3964" w14:textId="77777777" w:rsidR="00B4579B" w:rsidRPr="00C259BB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B4579B" w:rsidRPr="00C259BB" w14:paraId="684F571B" w14:textId="77777777" w:rsidTr="007E0529">
        <w:trPr>
          <w:trHeight w:val="2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AEA24" w14:textId="76B57B03" w:rsidR="00B4579B" w:rsidRPr="00C259BB" w:rsidRDefault="00DD6CC7" w:rsidP="00B4579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DIDCIPLINA:</w:t>
            </w:r>
          </w:p>
          <w:p w14:paraId="4AF50DF7" w14:textId="77777777" w:rsidR="00FA459E" w:rsidRPr="00C259BB" w:rsidRDefault="00FA459E" w:rsidP="00B4579B">
            <w:pPr>
              <w:autoSpaceDE w:val="0"/>
              <w:rPr>
                <w:bCs/>
                <w:sz w:val="22"/>
                <w:szCs w:val="22"/>
              </w:rPr>
            </w:pPr>
          </w:p>
          <w:p w14:paraId="3625A0FC" w14:textId="77777777" w:rsidR="00FA459E" w:rsidRPr="00C259BB" w:rsidRDefault="00FA459E" w:rsidP="00B4579B">
            <w:pPr>
              <w:autoSpaceDE w:val="0"/>
              <w:rPr>
                <w:bCs/>
                <w:sz w:val="22"/>
                <w:szCs w:val="22"/>
              </w:rPr>
            </w:pPr>
          </w:p>
          <w:p w14:paraId="5C9DBEBC" w14:textId="77777777" w:rsidR="006F7947" w:rsidRPr="00C259BB" w:rsidRDefault="006F7947" w:rsidP="00B4579B">
            <w:pPr>
              <w:autoSpaceDE w:val="0"/>
              <w:rPr>
                <w:bCs/>
                <w:sz w:val="22"/>
                <w:szCs w:val="22"/>
              </w:rPr>
            </w:pPr>
          </w:p>
          <w:p w14:paraId="2AAB0E4F" w14:textId="77777777" w:rsidR="006F7947" w:rsidRPr="00C259BB" w:rsidRDefault="006F7947" w:rsidP="00B4579B">
            <w:pPr>
              <w:autoSpaceDE w:val="0"/>
              <w:rPr>
                <w:bCs/>
                <w:sz w:val="22"/>
                <w:szCs w:val="22"/>
              </w:rPr>
            </w:pPr>
          </w:p>
          <w:p w14:paraId="7F50C8A2" w14:textId="77777777" w:rsidR="00B4579B" w:rsidRPr="00C259BB" w:rsidRDefault="00B4579B" w:rsidP="00B4579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Firma docente:</w:t>
            </w:r>
          </w:p>
          <w:p w14:paraId="592DEA2F" w14:textId="77777777" w:rsidR="00B4579B" w:rsidRPr="00C259BB" w:rsidRDefault="00B4579B" w:rsidP="00B4579B">
            <w:pPr>
              <w:autoSpaceDE w:val="0"/>
              <w:rPr>
                <w:bCs/>
                <w:sz w:val="22"/>
                <w:szCs w:val="22"/>
              </w:rPr>
            </w:pPr>
          </w:p>
          <w:p w14:paraId="517DE650" w14:textId="77777777" w:rsidR="00B4579B" w:rsidRPr="00C259BB" w:rsidRDefault="00B4579B" w:rsidP="00B4579B">
            <w:pPr>
              <w:autoSpaceDE w:val="0"/>
              <w:rPr>
                <w:bCs/>
                <w:sz w:val="22"/>
                <w:szCs w:val="22"/>
              </w:rPr>
            </w:pPr>
            <w:r w:rsidRPr="00C259BB">
              <w:rPr>
                <w:bCs/>
                <w:sz w:val="22"/>
                <w:szCs w:val="22"/>
              </w:rPr>
              <w:t>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971B6" w14:textId="77777777" w:rsidR="00B4579B" w:rsidRPr="00C259BB" w:rsidRDefault="00B4579B" w:rsidP="00B4579B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4D7A" w14:textId="77777777" w:rsidR="00B4579B" w:rsidRPr="00C259BB" w:rsidRDefault="00B4579B" w:rsidP="00B4579B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0C8C" w14:textId="77777777" w:rsidR="00B4579B" w:rsidRPr="00C259BB" w:rsidRDefault="00B4579B" w:rsidP="00B4579B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3EC9" w14:textId="77777777" w:rsidR="00B4579B" w:rsidRPr="00C259BB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7C76" w14:textId="77777777" w:rsidR="00B4579B" w:rsidRPr="00C259BB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93BC" w14:textId="77777777" w:rsidR="00B4579B" w:rsidRPr="00C259BB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</w:tbl>
    <w:p w14:paraId="46CD8F69" w14:textId="77777777" w:rsidR="000D5DB7" w:rsidRPr="00C259BB" w:rsidRDefault="000D5DB7">
      <w:pPr>
        <w:rPr>
          <w:sz w:val="22"/>
          <w:szCs w:val="22"/>
        </w:rPr>
      </w:pPr>
    </w:p>
    <w:p w14:paraId="57037880" w14:textId="77777777" w:rsidR="001C4E97" w:rsidRPr="00C259BB" w:rsidRDefault="001C4E97">
      <w:pPr>
        <w:rPr>
          <w:sz w:val="22"/>
          <w:szCs w:val="22"/>
        </w:rPr>
      </w:pPr>
    </w:p>
    <w:p w14:paraId="3B3299AC" w14:textId="77777777" w:rsidR="00645B80" w:rsidRPr="00C259BB" w:rsidRDefault="00B4579B">
      <w:pPr>
        <w:rPr>
          <w:sz w:val="22"/>
          <w:szCs w:val="22"/>
        </w:rPr>
      </w:pPr>
      <w:r w:rsidRPr="00C259BB">
        <w:rPr>
          <w:sz w:val="22"/>
          <w:szCs w:val="22"/>
        </w:rPr>
        <w:br w:type="page"/>
      </w:r>
    </w:p>
    <w:p w14:paraId="0C695AF0" w14:textId="4315FBDC" w:rsidR="0018164E" w:rsidRPr="00C259BB" w:rsidRDefault="0018164E">
      <w:pPr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5309" w:type="dxa"/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1843"/>
        <w:gridCol w:w="2835"/>
        <w:gridCol w:w="1843"/>
        <w:gridCol w:w="2409"/>
      </w:tblGrid>
      <w:tr w:rsidR="0018164E" w:rsidRPr="00C259BB" w14:paraId="62CD0CB4" w14:textId="77777777" w:rsidTr="007E0529">
        <w:trPr>
          <w:trHeight w:val="1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D2504D" w14:textId="77777777" w:rsidR="0018164E" w:rsidRPr="00C259BB" w:rsidRDefault="0018164E" w:rsidP="009D1F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5F6CC4" w14:textId="77777777" w:rsidR="0018164E" w:rsidRPr="00C259BB" w:rsidRDefault="0018164E" w:rsidP="009D1F47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DC9064" w14:textId="77777777" w:rsidR="0018164E" w:rsidRPr="00C259BB" w:rsidRDefault="0018164E" w:rsidP="009D1F47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9C2977" w14:textId="77777777" w:rsidR="0018164E" w:rsidRPr="00C259BB" w:rsidRDefault="0018164E" w:rsidP="009D1F47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43EF8BAD" w14:textId="77777777" w:rsidR="0018164E" w:rsidRPr="00C259BB" w:rsidRDefault="0018164E" w:rsidP="009D1F47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</w:pPr>
            <w:r w:rsidRPr="00C259BB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E56B2" w14:textId="77777777" w:rsidR="0018164E" w:rsidRPr="00C259BB" w:rsidRDefault="0018164E" w:rsidP="009D1F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OBIETTIVI DISCIPLINARI PERSONALIZZATI</w:t>
            </w:r>
          </w:p>
          <w:p w14:paraId="21E0C541" w14:textId="77777777" w:rsidR="0018164E" w:rsidRPr="00C259BB" w:rsidRDefault="0018164E" w:rsidP="009D1F47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se necessari</w:t>
            </w:r>
          </w:p>
          <w:p w14:paraId="46FC193E" w14:textId="77777777" w:rsidR="0018164E" w:rsidRPr="00C259BB" w:rsidRDefault="0018164E" w:rsidP="009D1F47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(conoscenze/competenze)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613611" w14:textId="77777777" w:rsidR="0018164E" w:rsidRPr="00C259BB" w:rsidRDefault="0018164E" w:rsidP="009D1F47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CRITERI E MODALITÁ DI VERIFICA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63FC26" w14:textId="77777777" w:rsidR="0018164E" w:rsidRPr="00C259BB" w:rsidRDefault="0018164E" w:rsidP="009D1F47">
            <w:pPr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MODALITÁ DI VALUTAZIONE</w:t>
            </w:r>
          </w:p>
        </w:tc>
      </w:tr>
      <w:tr w:rsidR="00645B80" w:rsidRPr="00C259BB" w14:paraId="015F524F" w14:textId="77777777" w:rsidTr="007E0529">
        <w:trPr>
          <w:trHeight w:val="2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8A63" w14:textId="43C4809D" w:rsidR="00645B80" w:rsidRPr="00C259BB" w:rsidRDefault="00DD6CC7" w:rsidP="00645B8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DISCIPLINA</w:t>
            </w:r>
          </w:p>
          <w:p w14:paraId="5620DC4B" w14:textId="77777777" w:rsidR="00FA459E" w:rsidRPr="00C259BB" w:rsidRDefault="00FA459E" w:rsidP="00645B80">
            <w:pPr>
              <w:autoSpaceDE w:val="0"/>
              <w:rPr>
                <w:bCs/>
                <w:sz w:val="22"/>
                <w:szCs w:val="22"/>
              </w:rPr>
            </w:pPr>
          </w:p>
          <w:p w14:paraId="45B00B67" w14:textId="77777777" w:rsidR="00645B80" w:rsidRPr="00C259BB" w:rsidRDefault="00645B80" w:rsidP="00645B80">
            <w:pPr>
              <w:autoSpaceDE w:val="0"/>
              <w:rPr>
                <w:bCs/>
                <w:sz w:val="22"/>
                <w:szCs w:val="22"/>
              </w:rPr>
            </w:pPr>
          </w:p>
          <w:p w14:paraId="0DB24650" w14:textId="77777777" w:rsidR="00645B80" w:rsidRPr="00C259BB" w:rsidRDefault="00645B80" w:rsidP="00645B8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Firma docente:</w:t>
            </w:r>
          </w:p>
          <w:p w14:paraId="0B402104" w14:textId="77777777" w:rsidR="00645B80" w:rsidRPr="00C259BB" w:rsidRDefault="00645B80" w:rsidP="00645B80">
            <w:pPr>
              <w:autoSpaceDE w:val="0"/>
              <w:rPr>
                <w:bCs/>
                <w:sz w:val="22"/>
                <w:szCs w:val="22"/>
              </w:rPr>
            </w:pPr>
          </w:p>
          <w:p w14:paraId="363F418A" w14:textId="77777777" w:rsidR="00645B80" w:rsidRPr="00C259BB" w:rsidRDefault="00645B80" w:rsidP="00645B80">
            <w:pPr>
              <w:autoSpaceDE w:val="0"/>
              <w:rPr>
                <w:bCs/>
                <w:sz w:val="22"/>
                <w:szCs w:val="22"/>
              </w:rPr>
            </w:pPr>
            <w:r w:rsidRPr="00C259BB">
              <w:rPr>
                <w:bCs/>
                <w:sz w:val="22"/>
                <w:szCs w:val="22"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0F9E" w14:textId="77777777" w:rsidR="00645B80" w:rsidRPr="00C259BB" w:rsidRDefault="00645B80" w:rsidP="00645B80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FAFD" w14:textId="77777777" w:rsidR="00645B80" w:rsidRPr="00C259BB" w:rsidRDefault="00645B80" w:rsidP="00645B80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8689" w14:textId="77777777" w:rsidR="00645B80" w:rsidRPr="00C259BB" w:rsidRDefault="00645B80" w:rsidP="00645B80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32AC" w14:textId="77777777" w:rsidR="00645B80" w:rsidRPr="00C259BB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E8E6" w14:textId="77777777" w:rsidR="00645B80" w:rsidRPr="00C259BB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6F23" w14:textId="77777777" w:rsidR="00645B80" w:rsidRPr="00C259BB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645B80" w:rsidRPr="00C259BB" w14:paraId="1B85C3AF" w14:textId="77777777" w:rsidTr="007E0529">
        <w:trPr>
          <w:trHeight w:val="2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7037" w14:textId="68A737FD" w:rsidR="00645B80" w:rsidRPr="00C259BB" w:rsidRDefault="00DD6CC7" w:rsidP="00645B8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DISCIPLINA:</w:t>
            </w:r>
          </w:p>
          <w:p w14:paraId="5FA5BC81" w14:textId="77777777" w:rsidR="00FA459E" w:rsidRPr="00C259BB" w:rsidRDefault="00FA459E" w:rsidP="00645B80">
            <w:pPr>
              <w:autoSpaceDE w:val="0"/>
              <w:rPr>
                <w:bCs/>
                <w:sz w:val="22"/>
                <w:szCs w:val="22"/>
              </w:rPr>
            </w:pPr>
          </w:p>
          <w:p w14:paraId="743D887C" w14:textId="77777777" w:rsidR="00FA459E" w:rsidRPr="00C259BB" w:rsidRDefault="00FA459E" w:rsidP="00645B80">
            <w:pPr>
              <w:autoSpaceDE w:val="0"/>
              <w:rPr>
                <w:bCs/>
                <w:sz w:val="22"/>
                <w:szCs w:val="22"/>
              </w:rPr>
            </w:pPr>
          </w:p>
          <w:p w14:paraId="77AA0543" w14:textId="77777777" w:rsidR="00645B80" w:rsidRPr="00C259BB" w:rsidRDefault="00645B80" w:rsidP="00645B8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Firma docente:</w:t>
            </w:r>
          </w:p>
          <w:p w14:paraId="5098E43C" w14:textId="77777777" w:rsidR="00645B80" w:rsidRPr="00C259BB" w:rsidRDefault="00645B80" w:rsidP="00645B80">
            <w:pPr>
              <w:autoSpaceDE w:val="0"/>
              <w:rPr>
                <w:bCs/>
                <w:sz w:val="22"/>
                <w:szCs w:val="22"/>
              </w:rPr>
            </w:pPr>
          </w:p>
          <w:p w14:paraId="1478A63E" w14:textId="77777777" w:rsidR="00645B80" w:rsidRPr="00C259BB" w:rsidRDefault="00645B80" w:rsidP="00645B80">
            <w:pPr>
              <w:autoSpaceDE w:val="0"/>
              <w:rPr>
                <w:bCs/>
                <w:sz w:val="22"/>
                <w:szCs w:val="22"/>
              </w:rPr>
            </w:pPr>
            <w:r w:rsidRPr="00C259BB">
              <w:rPr>
                <w:bCs/>
                <w:sz w:val="22"/>
                <w:szCs w:val="22"/>
              </w:rPr>
              <w:t>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6732" w14:textId="77777777" w:rsidR="00645B80" w:rsidRPr="00C259BB" w:rsidRDefault="00645B80" w:rsidP="00645B80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DEBA" w14:textId="77777777" w:rsidR="00645B80" w:rsidRPr="00C259BB" w:rsidRDefault="00645B80" w:rsidP="00645B80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5F43" w14:textId="77777777" w:rsidR="00645B80" w:rsidRPr="00C259BB" w:rsidRDefault="00645B80" w:rsidP="00645B80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5114" w14:textId="77777777" w:rsidR="00645B80" w:rsidRPr="00C259BB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78A" w14:textId="77777777" w:rsidR="00645B80" w:rsidRPr="00C259BB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803F" w14:textId="77777777" w:rsidR="00645B80" w:rsidRPr="00C259BB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  <w:tr w:rsidR="00645B80" w:rsidRPr="00C259BB" w14:paraId="2618236A" w14:textId="77777777" w:rsidTr="007E0529">
        <w:trPr>
          <w:trHeight w:val="2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72931" w14:textId="350054D8" w:rsidR="00645B80" w:rsidRPr="00C259BB" w:rsidRDefault="00DD6CC7" w:rsidP="00645B8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DISCIPLINA:</w:t>
            </w:r>
          </w:p>
          <w:p w14:paraId="7F740E3F" w14:textId="77777777" w:rsidR="00645B80" w:rsidRPr="00C259BB" w:rsidRDefault="00645B80" w:rsidP="00645B80">
            <w:pPr>
              <w:autoSpaceDE w:val="0"/>
              <w:rPr>
                <w:bCs/>
                <w:sz w:val="22"/>
                <w:szCs w:val="22"/>
              </w:rPr>
            </w:pPr>
          </w:p>
          <w:p w14:paraId="225371BD" w14:textId="77777777" w:rsidR="00645B80" w:rsidRPr="00C259BB" w:rsidRDefault="00645B80" w:rsidP="00645B80">
            <w:pPr>
              <w:autoSpaceDE w:val="0"/>
              <w:rPr>
                <w:bCs/>
                <w:sz w:val="22"/>
                <w:szCs w:val="22"/>
              </w:rPr>
            </w:pPr>
          </w:p>
          <w:p w14:paraId="763F1408" w14:textId="77777777" w:rsidR="00645B80" w:rsidRPr="00C259BB" w:rsidRDefault="00645B80" w:rsidP="00645B80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Firma docente:</w:t>
            </w:r>
          </w:p>
          <w:p w14:paraId="6CF075D5" w14:textId="77777777" w:rsidR="00645B80" w:rsidRPr="00C259BB" w:rsidRDefault="00645B80" w:rsidP="00645B80">
            <w:pPr>
              <w:autoSpaceDE w:val="0"/>
              <w:rPr>
                <w:bCs/>
                <w:sz w:val="22"/>
                <w:szCs w:val="22"/>
              </w:rPr>
            </w:pPr>
          </w:p>
          <w:p w14:paraId="5FE56131" w14:textId="77777777" w:rsidR="00645B80" w:rsidRPr="00C259BB" w:rsidRDefault="00645B80" w:rsidP="00645B80">
            <w:pPr>
              <w:autoSpaceDE w:val="0"/>
              <w:rPr>
                <w:bCs/>
                <w:sz w:val="22"/>
                <w:szCs w:val="22"/>
              </w:rPr>
            </w:pPr>
            <w:r w:rsidRPr="00C259BB">
              <w:rPr>
                <w:bCs/>
                <w:sz w:val="22"/>
                <w:szCs w:val="22"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7588" w14:textId="77777777" w:rsidR="00645B80" w:rsidRPr="00C259BB" w:rsidRDefault="00645B80" w:rsidP="00645B80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CF59" w14:textId="77777777" w:rsidR="00645B80" w:rsidRPr="00C259BB" w:rsidRDefault="00645B80" w:rsidP="00645B80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8DBA" w14:textId="77777777" w:rsidR="00645B80" w:rsidRPr="00C259BB" w:rsidRDefault="00645B80" w:rsidP="00645B80">
            <w:pP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41747" w14:textId="77777777" w:rsidR="00645B80" w:rsidRPr="00C259BB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B831" w14:textId="77777777" w:rsidR="00645B80" w:rsidRPr="00C259BB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E886" w14:textId="77777777" w:rsidR="00645B80" w:rsidRPr="00C259BB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  <w:sz w:val="22"/>
                <w:szCs w:val="22"/>
              </w:rPr>
            </w:pPr>
          </w:p>
        </w:tc>
      </w:tr>
    </w:tbl>
    <w:p w14:paraId="015726D8" w14:textId="2D769945" w:rsidR="000D5DB7" w:rsidRPr="00C259BB" w:rsidRDefault="000D5DB7" w:rsidP="00EB5F1D">
      <w:pPr>
        <w:rPr>
          <w:sz w:val="22"/>
          <w:szCs w:val="22"/>
        </w:rPr>
        <w:sectPr w:rsidR="000D5DB7" w:rsidRPr="00C259BB" w:rsidSect="00470B7B">
          <w:footerReference w:type="default" r:id="rId11"/>
          <w:pgSz w:w="16838" w:h="11906" w:orient="landscape"/>
          <w:pgMar w:top="1134" w:right="851" w:bottom="1134" w:left="709" w:header="720" w:footer="261" w:gutter="0"/>
          <w:pgNumType w:start="13"/>
          <w:cols w:space="720"/>
          <w:docGrid w:linePitch="360"/>
        </w:sectPr>
      </w:pPr>
    </w:p>
    <w:p w14:paraId="0779DDDA" w14:textId="7800ED4E" w:rsidR="00825970" w:rsidRPr="00C259BB" w:rsidRDefault="00825970" w:rsidP="00C61253">
      <w:pPr>
        <w:pStyle w:val="Titolo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szCs w:val="22"/>
          <w:lang w:val="it-IT"/>
        </w:rPr>
      </w:pPr>
      <w:bookmarkStart w:id="7" w:name="__RefHeading__24_1270352503"/>
      <w:bookmarkStart w:id="8" w:name="__RefHeading__26_1270352503"/>
      <w:bookmarkEnd w:id="7"/>
      <w:bookmarkEnd w:id="8"/>
      <w:r w:rsidRPr="00C259BB">
        <w:rPr>
          <w:rFonts w:ascii="Times New Roman" w:hAnsi="Times New Roman"/>
          <w:sz w:val="22"/>
          <w:szCs w:val="22"/>
          <w:lang w:val="it-IT"/>
        </w:rPr>
        <w:t>S</w:t>
      </w:r>
      <w:r w:rsidRPr="00C259BB">
        <w:rPr>
          <w:rFonts w:ascii="Times New Roman" w:hAnsi="Times New Roman"/>
          <w:sz w:val="22"/>
          <w:szCs w:val="22"/>
        </w:rPr>
        <w:t>EZIONE</w:t>
      </w:r>
      <w:r w:rsidR="001A477F" w:rsidRPr="00C259BB">
        <w:rPr>
          <w:rFonts w:ascii="Times New Roman" w:hAnsi="Times New Roman"/>
          <w:sz w:val="22"/>
          <w:szCs w:val="22"/>
        </w:rPr>
        <w:t xml:space="preserve"> </w:t>
      </w:r>
      <w:r w:rsidR="00C8673E" w:rsidRPr="00C259BB">
        <w:rPr>
          <w:rFonts w:ascii="Times New Roman" w:hAnsi="Times New Roman"/>
          <w:sz w:val="22"/>
          <w:szCs w:val="22"/>
          <w:lang w:val="it-IT"/>
        </w:rPr>
        <w:t>F</w:t>
      </w:r>
    </w:p>
    <w:p w14:paraId="69409C35" w14:textId="62A9130B" w:rsidR="000D5DB7" w:rsidRPr="00C259BB" w:rsidRDefault="00825970" w:rsidP="00825970">
      <w:pPr>
        <w:pStyle w:val="Titolo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C259BB">
        <w:rPr>
          <w:rFonts w:ascii="Times New Roman" w:hAnsi="Times New Roman"/>
          <w:sz w:val="22"/>
          <w:szCs w:val="22"/>
        </w:rPr>
        <w:t xml:space="preserve">QUADRO RIASSUNTIVO DEGLI STRUMENTI COMPENSATIVI E DELLE MISURE DISPENSATIVE  PARAMETRI E CRITERI PER LA VERIFICA / VALUTAZIONE </w:t>
      </w:r>
    </w:p>
    <w:p w14:paraId="6EB58271" w14:textId="77777777" w:rsidR="000D5DB7" w:rsidRPr="00C259BB" w:rsidRDefault="000D5DB7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148277839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4074A5" w:rsidRPr="00C259BB" w14:paraId="7857FABB" w14:textId="77777777" w:rsidTr="00847977">
        <w:trPr>
          <w:cantSplit/>
          <w:trHeight w:val="691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5A21D6" w14:textId="66082A4B" w:rsidR="004074A5" w:rsidRPr="00C259BB" w:rsidRDefault="004074A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MISURE DISPENSATIVE (legge 170/10 e linee guida 12/07/11)</w:t>
            </w:r>
          </w:p>
          <w:p w14:paraId="50D0E116" w14:textId="77777777" w:rsidR="004074A5" w:rsidRPr="00C259BB" w:rsidRDefault="004074A5">
            <w:pPr>
              <w:autoSpaceDE w:val="0"/>
              <w:jc w:val="center"/>
              <w:rPr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 INTERVENTI DI INDIVIDUALIZZAZIONE</w:t>
            </w:r>
          </w:p>
        </w:tc>
      </w:tr>
      <w:tr w:rsidR="000D5DB7" w:rsidRPr="00C259BB" w14:paraId="66C4E250" w14:textId="77777777" w:rsidTr="00847977">
        <w:trPr>
          <w:cantSplit/>
          <w:trHeight w:val="6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3ACDCB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5DA50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Dispensa dalla lettura ad alta voce in classe</w:t>
            </w:r>
          </w:p>
        </w:tc>
      </w:tr>
      <w:tr w:rsidR="000D5DB7" w:rsidRPr="00C259BB" w14:paraId="4EDA87B0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FA32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0F8E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0D5DB7" w:rsidRPr="00C259BB" w14:paraId="65910742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44142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3E0B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0D5DB7" w:rsidRPr="00C259BB" w14:paraId="349D7CA2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51F6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FBD2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0D5DB7" w:rsidRPr="00C259BB" w14:paraId="1E72BD15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286C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7B59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0D5DB7" w:rsidRPr="00C259BB" w14:paraId="51676B33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8780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0E2B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0D5DB7" w:rsidRPr="00C259BB" w14:paraId="289F7728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6CCE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D62F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0D5DB7" w:rsidRPr="00C259BB" w14:paraId="115943C2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0836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A875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0D5DB7" w:rsidRPr="00C259BB" w14:paraId="2C03B6E5" w14:textId="77777777" w:rsidTr="00847977">
        <w:trPr>
          <w:trHeight w:val="13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9263F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FE47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0D5DB7" w:rsidRPr="00C259BB" w14:paraId="48EF5B4B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4583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6FA9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0D5DB7" w:rsidRPr="00C259BB" w14:paraId="068728D0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2F3B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9BE2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0D5DB7" w:rsidRPr="00C259BB" w14:paraId="4B9D41F5" w14:textId="77777777" w:rsidTr="00847977">
        <w:trPr>
          <w:trHeight w:val="1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62C5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E3AD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0D5DB7" w:rsidRPr="00C259BB" w14:paraId="7C7ECBBE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333C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7FD4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0D5DB7" w:rsidRPr="00C259BB" w14:paraId="0AFA3763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2F29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0A8A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0D5DB7" w:rsidRPr="00C259BB" w14:paraId="6CFE7D8A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9021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208C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0D5DB7" w:rsidRPr="00C259BB" w14:paraId="49509CDC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2F983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0376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0D5DB7" w:rsidRPr="00C259BB" w14:paraId="6260DA6E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7957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DB24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0D5DB7" w:rsidRPr="00C259BB" w14:paraId="466A2B0D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8C72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CD21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0D5DB7" w:rsidRPr="00C259BB" w14:paraId="78366E10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772C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D0F0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0D5DB7" w:rsidRPr="00C259BB" w14:paraId="35AE1C05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44B6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DF58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0D5DB7" w:rsidRPr="00C259BB" w14:paraId="3CB5CCCE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B89D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6636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382780" w:rsidRPr="00C259BB" w14:paraId="0939D7D2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ED49A" w14:textId="77777777" w:rsidR="00382780" w:rsidRPr="00C259BB" w:rsidRDefault="00382780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E2A7" w14:textId="77777777" w:rsidR="00382780" w:rsidRPr="00C259BB" w:rsidRDefault="00E67350" w:rsidP="00D126EF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Solo per gli alunni con DSA</w:t>
            </w:r>
            <w:r w:rsidRPr="00C259BB">
              <w:rPr>
                <w:sz w:val="22"/>
                <w:szCs w:val="22"/>
              </w:rPr>
              <w:br/>
              <w:t>Dispensa (se richiesta dalla diagnosi, dalla famiglia e approvata dal Consiglio di classe) dallo studio della lingua straniera in forma scritta</w:t>
            </w:r>
          </w:p>
        </w:tc>
      </w:tr>
      <w:tr w:rsidR="00382780" w:rsidRPr="00C259BB" w14:paraId="6A25A242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3AC8" w14:textId="77777777" w:rsidR="00382780" w:rsidRPr="00C259BB" w:rsidRDefault="00382780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B391" w14:textId="77777777" w:rsidR="00382780" w:rsidRPr="00C259BB" w:rsidRDefault="00E67350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La lingua straniera scritta verrà valutata in percentuale minore rispetto all’orale non considerando errori ortografici e di spelling (privilegiare la forma orale)</w:t>
            </w:r>
          </w:p>
        </w:tc>
      </w:tr>
      <w:tr w:rsidR="00382780" w:rsidRPr="00C259BB" w14:paraId="5108976D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9CFC" w14:textId="77777777" w:rsidR="00382780" w:rsidRPr="00C259BB" w:rsidRDefault="00382780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5AC" w14:textId="77777777" w:rsidR="00382780" w:rsidRPr="00C259BB" w:rsidRDefault="00E67350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Evitare (per la lingua straniera scritta) domande con doppia negazione e di difficile interpretazione</w:t>
            </w:r>
          </w:p>
        </w:tc>
      </w:tr>
      <w:tr w:rsidR="00382780" w:rsidRPr="00C259BB" w14:paraId="58BA0609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18AC" w14:textId="77777777" w:rsidR="00382780" w:rsidRPr="00C259BB" w:rsidRDefault="00382780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63C9" w14:textId="77777777" w:rsidR="00382780" w:rsidRPr="00C259BB" w:rsidRDefault="00E67350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Evitare tipologie di esercizi inadatti e di sicuro insuccesso (es. di trasformazione, traduzione Italia no-Inglese)</w:t>
            </w:r>
          </w:p>
        </w:tc>
      </w:tr>
      <w:tr w:rsidR="00382780" w:rsidRPr="00C259BB" w14:paraId="166DBA7A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663" w14:textId="77777777" w:rsidR="00382780" w:rsidRPr="00C259BB" w:rsidRDefault="00382780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9C1E" w14:textId="77777777" w:rsidR="00382780" w:rsidRPr="00C259BB" w:rsidRDefault="00E67350">
            <w:pPr>
              <w:autoSpaceDE w:val="0"/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Per gli alunni stranieri</w:t>
            </w:r>
          </w:p>
          <w:p w14:paraId="1609F0F6" w14:textId="77777777" w:rsidR="00E67350" w:rsidRPr="00C259BB" w:rsidRDefault="00A47924">
            <w:pPr>
              <w:autoSpaceDE w:val="0"/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 xml:space="preserve">Le due ore di insegnamento della lingua comunitaria </w:t>
            </w:r>
            <w:r w:rsidRPr="00C259BB">
              <w:rPr>
                <w:sz w:val="22"/>
                <w:szCs w:val="22"/>
              </w:rPr>
              <w:t>nella scuola secondaria di primo grado vengono utilizzate per potenziare le competenze relative alla lingua italiana</w:t>
            </w:r>
          </w:p>
        </w:tc>
      </w:tr>
      <w:tr w:rsidR="000D5DB7" w:rsidRPr="00C259BB" w14:paraId="7EAC1E95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9B23" w14:textId="77777777" w:rsidR="000D5DB7" w:rsidRPr="00C259B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45C2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Altro</w:t>
            </w:r>
          </w:p>
        </w:tc>
      </w:tr>
    </w:tbl>
    <w:p w14:paraId="2C1E24C1" w14:textId="77777777" w:rsidR="000D5DB7" w:rsidRPr="00C259BB" w:rsidRDefault="000D5DB7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B74C5E0" w14:textId="77777777" w:rsidR="000D5DB7" w:rsidRPr="00C259BB" w:rsidRDefault="000D5DB7">
      <w:pPr>
        <w:pStyle w:val="Default"/>
        <w:rPr>
          <w:rFonts w:ascii="Times New Roman" w:hAnsi="Times New Roman" w:cs="Times New Roman"/>
          <w:b/>
          <w:bCs/>
          <w:w w:val="105"/>
          <w:sz w:val="22"/>
          <w:szCs w:val="22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4074A5" w:rsidRPr="00C259BB" w14:paraId="49F42706" w14:textId="77777777" w:rsidTr="00847977">
        <w:trPr>
          <w:cantSplit/>
          <w:trHeight w:val="687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9D7D9F8" w14:textId="77777777" w:rsidR="004074A5" w:rsidRPr="00C259BB" w:rsidRDefault="004074A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 xml:space="preserve">STRUMENTI COMPENSATIVI </w:t>
            </w:r>
          </w:p>
          <w:p w14:paraId="18D1F6C2" w14:textId="77777777" w:rsidR="004074A5" w:rsidRPr="00C259BB" w:rsidRDefault="004074A5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0D5DB7" w:rsidRPr="00C259BB" w14:paraId="1D5D67AE" w14:textId="77777777" w:rsidTr="00847977">
        <w:trPr>
          <w:cantSplit/>
          <w:trHeight w:val="68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F403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2E0F8" w14:textId="77777777" w:rsidR="000D5DB7" w:rsidRPr="00C259BB" w:rsidRDefault="000D5DB7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Utilizzo di computer e tablet (possibilmente con stampante)</w:t>
            </w:r>
          </w:p>
        </w:tc>
      </w:tr>
      <w:tr w:rsidR="000D5DB7" w:rsidRPr="00C259BB" w14:paraId="15F79169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5308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2510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0D5DB7" w:rsidRPr="00C259BB" w14:paraId="545C824F" w14:textId="77777777" w:rsidTr="00847977">
        <w:trPr>
          <w:trHeight w:val="2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1E45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0E96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0D5DB7" w:rsidRPr="00C259BB" w14:paraId="6E80F838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FE72A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27A0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0D5DB7" w:rsidRPr="00C259BB" w14:paraId="56A3FC2D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F670A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DDA6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0D5DB7" w:rsidRPr="00C259BB" w14:paraId="4A9C1077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E2023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DE17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0D5DB7" w:rsidRPr="00C259BB" w14:paraId="3A5B0263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085A9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9BD5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0D5DB7" w:rsidRPr="00C259BB" w14:paraId="5AF5D06F" w14:textId="77777777" w:rsidTr="00847977">
        <w:trPr>
          <w:trHeight w:val="6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758CB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52DE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0D5DB7" w:rsidRPr="00C259BB" w14:paraId="12F2DCF5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A1E99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991D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Utilizzo di dizionari digitali (cd rom, risorse </w:t>
            </w:r>
            <w:r w:rsidRPr="00C259BB">
              <w:rPr>
                <w:i/>
                <w:sz w:val="22"/>
                <w:szCs w:val="22"/>
              </w:rPr>
              <w:t>on line</w:t>
            </w:r>
            <w:r w:rsidRPr="00C259BB">
              <w:rPr>
                <w:sz w:val="22"/>
                <w:szCs w:val="22"/>
              </w:rPr>
              <w:t>)</w:t>
            </w:r>
          </w:p>
        </w:tc>
      </w:tr>
      <w:tr w:rsidR="000D5DB7" w:rsidRPr="00C259BB" w14:paraId="58EEC4C3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5A61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F7A2" w14:textId="77777777" w:rsidR="000D5DB7" w:rsidRPr="00C259B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Utilizzo di software didattici e compensativi (</w:t>
            </w:r>
            <w:r w:rsidRPr="00C259BB">
              <w:rPr>
                <w:i/>
                <w:sz w:val="22"/>
                <w:szCs w:val="22"/>
              </w:rPr>
              <w:t>free</w:t>
            </w:r>
            <w:r w:rsidRPr="00C259BB">
              <w:rPr>
                <w:sz w:val="22"/>
                <w:szCs w:val="22"/>
              </w:rPr>
              <w:t xml:space="preserve"> e/o commerciali) </w:t>
            </w:r>
          </w:p>
        </w:tc>
      </w:tr>
      <w:tr w:rsidR="000D5DB7" w:rsidRPr="00C259BB" w14:paraId="1C24F003" w14:textId="77777777" w:rsidTr="0084797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4E8C" w14:textId="77777777" w:rsidR="000D5DB7" w:rsidRPr="00C259B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254F" w14:textId="77777777" w:rsidR="000D5DB7" w:rsidRPr="00C259BB" w:rsidRDefault="00825970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rFonts w:eastAsia="Arial MT"/>
                <w:sz w:val="22"/>
                <w:szCs w:val="22"/>
                <w:lang w:eastAsia="en-US"/>
              </w:rPr>
              <w:t>A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usilio</w:t>
            </w:r>
            <w:r w:rsidR="001A6E8E" w:rsidRPr="00C259BB">
              <w:rPr>
                <w:rFonts w:eastAsia="Arial MT"/>
                <w:spacing w:val="-7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di</w:t>
            </w:r>
            <w:r w:rsidR="001A6E8E" w:rsidRPr="00C259BB">
              <w:rPr>
                <w:rFonts w:eastAsia="Arial MT"/>
                <w:spacing w:val="-2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un</w:t>
            </w:r>
            <w:r w:rsidR="001A6E8E" w:rsidRPr="00C259BB">
              <w:rPr>
                <w:rFonts w:eastAsia="Arial MT"/>
                <w:spacing w:val="-3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compagno</w:t>
            </w:r>
            <w:r w:rsidR="001A6E8E" w:rsidRPr="00C259BB">
              <w:rPr>
                <w:rFonts w:eastAsia="Arial MT"/>
                <w:spacing w:val="-2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che</w:t>
            </w:r>
            <w:r w:rsidR="001A6E8E" w:rsidRPr="00C259BB">
              <w:rPr>
                <w:rFonts w:eastAsia="Arial MT"/>
                <w:spacing w:val="-2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gli spiegherà</w:t>
            </w:r>
            <w:r w:rsidR="001A6E8E" w:rsidRPr="00C259BB">
              <w:rPr>
                <w:rFonts w:eastAsia="Arial MT"/>
                <w:spacing w:val="-6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i</w:t>
            </w:r>
            <w:r w:rsidR="001A6E8E" w:rsidRPr="00C259BB">
              <w:rPr>
                <w:rFonts w:eastAsia="Arial MT"/>
                <w:spacing w:val="1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comandi</w:t>
            </w:r>
            <w:r w:rsidR="001A6E8E" w:rsidRPr="00C259BB">
              <w:rPr>
                <w:rFonts w:eastAsia="Arial MT"/>
                <w:spacing w:val="2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e</w:t>
            </w:r>
            <w:r w:rsidR="001A6E8E" w:rsidRPr="00C259BB">
              <w:rPr>
                <w:rFonts w:eastAsia="Arial MT"/>
                <w:spacing w:val="-1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il</w:t>
            </w:r>
            <w:r w:rsidR="001A6E8E" w:rsidRPr="00C259BB">
              <w:rPr>
                <w:rFonts w:eastAsia="Arial MT"/>
                <w:spacing w:val="-4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lessico</w:t>
            </w:r>
            <w:r w:rsidR="001A6E8E" w:rsidRPr="00C259BB">
              <w:rPr>
                <w:rFonts w:eastAsia="Arial MT"/>
                <w:spacing w:val="-2"/>
                <w:sz w:val="22"/>
                <w:szCs w:val="22"/>
                <w:lang w:eastAsia="en-US"/>
              </w:rPr>
              <w:t xml:space="preserve"> </w:t>
            </w:r>
            <w:r w:rsidR="001A6E8E" w:rsidRPr="00C259BB">
              <w:rPr>
                <w:rFonts w:eastAsia="Arial MT"/>
                <w:sz w:val="22"/>
                <w:szCs w:val="22"/>
                <w:lang w:eastAsia="en-US"/>
              </w:rPr>
              <w:t>specifico</w:t>
            </w:r>
          </w:p>
        </w:tc>
      </w:tr>
    </w:tbl>
    <w:p w14:paraId="5018724A" w14:textId="77777777" w:rsidR="000D5DB7" w:rsidRPr="00C259BB" w:rsidRDefault="000D5DB7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p w14:paraId="54E55A7F" w14:textId="77777777" w:rsidR="000D5DB7" w:rsidRPr="00C259BB" w:rsidRDefault="000D5DB7">
      <w:pPr>
        <w:autoSpaceDE w:val="0"/>
        <w:rPr>
          <w:b/>
          <w:bCs/>
          <w:i/>
          <w:iCs/>
          <w:sz w:val="22"/>
          <w:szCs w:val="22"/>
        </w:rPr>
      </w:pPr>
      <w:r w:rsidRPr="00C259BB">
        <w:rPr>
          <w:b/>
          <w:bCs/>
          <w:i/>
          <w:iCs/>
          <w:sz w:val="22"/>
          <w:szCs w:val="22"/>
        </w:rPr>
        <w:t xml:space="preserve">NB: </w:t>
      </w:r>
    </w:p>
    <w:p w14:paraId="7DCD9D43" w14:textId="77777777" w:rsidR="000D5DB7" w:rsidRPr="00C259BB" w:rsidRDefault="000D5DB7" w:rsidP="00825970">
      <w:pPr>
        <w:autoSpaceDE w:val="0"/>
        <w:jc w:val="both"/>
        <w:rPr>
          <w:i/>
          <w:iCs/>
          <w:sz w:val="22"/>
          <w:szCs w:val="22"/>
        </w:rPr>
      </w:pPr>
      <w:r w:rsidRPr="00C259BB">
        <w:rPr>
          <w:i/>
          <w:iCs/>
          <w:sz w:val="22"/>
          <w:szCs w:val="22"/>
        </w:rPr>
        <w:t xml:space="preserve">In caso di </w:t>
      </w:r>
      <w:r w:rsidRPr="00C259BB">
        <w:rPr>
          <w:b/>
          <w:i/>
          <w:iCs/>
          <w:sz w:val="22"/>
          <w:szCs w:val="22"/>
        </w:rPr>
        <w:t>esame di stato</w:t>
      </w:r>
      <w:r w:rsidRPr="00C259BB">
        <w:rPr>
          <w:i/>
          <w:iCs/>
          <w:sz w:val="22"/>
          <w:szCs w:val="22"/>
        </w:rPr>
        <w:t xml:space="preserve">, gli </w:t>
      </w:r>
      <w:r w:rsidRPr="00C259BB">
        <w:rPr>
          <w:b/>
          <w:i/>
          <w:iCs/>
          <w:sz w:val="22"/>
          <w:szCs w:val="22"/>
        </w:rPr>
        <w:t>strumenti adottati</w:t>
      </w:r>
      <w:r w:rsidRPr="00C259BB">
        <w:rPr>
          <w:i/>
          <w:iCs/>
          <w:sz w:val="22"/>
          <w:szCs w:val="22"/>
        </w:rPr>
        <w:t xml:space="preserve"> dovranno essere indicati </w:t>
      </w:r>
      <w:r w:rsidR="00825970" w:rsidRPr="00C259BB">
        <w:rPr>
          <w:i/>
          <w:iCs/>
          <w:sz w:val="22"/>
          <w:szCs w:val="22"/>
        </w:rPr>
        <w:t>nella riunione</w:t>
      </w:r>
      <w:r w:rsidRPr="00C259BB">
        <w:rPr>
          <w:b/>
          <w:i/>
          <w:iCs/>
          <w:sz w:val="22"/>
          <w:szCs w:val="22"/>
        </w:rPr>
        <w:t xml:space="preserve"> preliminare per l’esame conclusivo del primo ciclo e nel</w:t>
      </w:r>
      <w:r w:rsidRPr="00C259BB">
        <w:rPr>
          <w:i/>
          <w:iCs/>
          <w:sz w:val="22"/>
          <w:szCs w:val="22"/>
        </w:rPr>
        <w:t xml:space="preserve"> </w:t>
      </w:r>
      <w:r w:rsidRPr="00C259BB">
        <w:rPr>
          <w:b/>
          <w:i/>
          <w:iCs/>
          <w:sz w:val="22"/>
          <w:szCs w:val="22"/>
        </w:rPr>
        <w:t>documento del 15 maggio</w:t>
      </w:r>
      <w:r w:rsidRPr="00C259BB">
        <w:rPr>
          <w:i/>
          <w:iCs/>
          <w:sz w:val="22"/>
          <w:szCs w:val="22"/>
        </w:rPr>
        <w:t xml:space="preserve"> della scuola secondaria di II grado (DPR 323/1998; DM 5669 del 12/07/2011; artt 6-18 OM. n. 13 del 2013</w:t>
      </w:r>
      <w:r w:rsidR="00825970" w:rsidRPr="00C259BB">
        <w:rPr>
          <w:i/>
          <w:iCs/>
          <w:sz w:val="22"/>
          <w:szCs w:val="22"/>
        </w:rPr>
        <w:t>) in</w:t>
      </w:r>
      <w:r w:rsidRPr="00C259BB">
        <w:rPr>
          <w:i/>
          <w:iCs/>
          <w:sz w:val="22"/>
          <w:szCs w:val="22"/>
        </w:rPr>
        <w:t xml:space="preserve"> cui il Consiglio di Classe dovrà indicare modalità, tempi e sistema valutativo previsti-VEDI P. 19 </w:t>
      </w:r>
    </w:p>
    <w:p w14:paraId="54171F74" w14:textId="77777777" w:rsidR="001A6E8E" w:rsidRPr="00C259BB" w:rsidRDefault="001A6E8E" w:rsidP="001A6E8E">
      <w:pPr>
        <w:autoSpaceDE w:val="0"/>
        <w:rPr>
          <w:i/>
          <w:iCs/>
          <w:sz w:val="22"/>
          <w:szCs w:val="22"/>
        </w:rPr>
        <w:sectPr w:rsidR="001A6E8E" w:rsidRPr="00C259BB" w:rsidSect="00470B7B">
          <w:pgSz w:w="11910" w:h="16840"/>
          <w:pgMar w:top="1120" w:right="980" w:bottom="1260" w:left="900" w:header="0" w:footer="1036" w:gutter="0"/>
          <w:cols w:space="720"/>
        </w:sectPr>
      </w:pPr>
    </w:p>
    <w:tbl>
      <w:tblPr>
        <w:tblpPr w:leftFromText="141" w:rightFromText="141" w:vertAnchor="text" w:horzAnchor="margin" w:tblpXSpec="center" w:tblpY="-4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825970" w:rsidRPr="00C259BB" w14:paraId="2ED7085E" w14:textId="77777777" w:rsidTr="00847977">
        <w:trPr>
          <w:trHeight w:val="532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161E98C2" w14:textId="77777777" w:rsidR="00825970" w:rsidRPr="00C259BB" w:rsidRDefault="00825970" w:rsidP="00825970">
            <w:pPr>
              <w:autoSpaceDE w:val="0"/>
              <w:jc w:val="center"/>
              <w:rPr>
                <w:sz w:val="22"/>
                <w:szCs w:val="22"/>
              </w:rPr>
            </w:pPr>
            <w:r w:rsidRPr="00C259BB">
              <w:rPr>
                <w:b/>
                <w:bCs/>
                <w:caps/>
                <w:sz w:val="22"/>
                <w:szCs w:val="22"/>
              </w:rPr>
              <w:t>Strategie didattiche inclusive</w:t>
            </w:r>
          </w:p>
        </w:tc>
      </w:tr>
      <w:tr w:rsidR="00825970" w:rsidRPr="00C259BB" w14:paraId="41525D8D" w14:textId="77777777" w:rsidTr="00847977">
        <w:tc>
          <w:tcPr>
            <w:tcW w:w="709" w:type="dxa"/>
            <w:vAlign w:val="center"/>
          </w:tcPr>
          <w:p w14:paraId="0A68D957" w14:textId="77777777" w:rsidR="00825970" w:rsidRPr="00C259BB" w:rsidRDefault="00825970" w:rsidP="00825970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iCs/>
                <w:sz w:val="22"/>
                <w:szCs w:val="22"/>
              </w:rPr>
              <w:t>E1.</w:t>
            </w:r>
          </w:p>
        </w:tc>
        <w:tc>
          <w:tcPr>
            <w:tcW w:w="9214" w:type="dxa"/>
            <w:vAlign w:val="center"/>
          </w:tcPr>
          <w:p w14:paraId="73669440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</w:tc>
      </w:tr>
      <w:tr w:rsidR="00825970" w:rsidRPr="00C259BB" w14:paraId="1761E7B3" w14:textId="77777777" w:rsidTr="00847977">
        <w:tc>
          <w:tcPr>
            <w:tcW w:w="709" w:type="dxa"/>
            <w:vAlign w:val="center"/>
          </w:tcPr>
          <w:p w14:paraId="5CC08302" w14:textId="61E36312" w:rsidR="00825970" w:rsidRPr="00C259BB" w:rsidRDefault="00825970" w:rsidP="00C92AF4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C92AF4" w:rsidRPr="00C259B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214" w:type="dxa"/>
          </w:tcPr>
          <w:p w14:paraId="606ED803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Utilizzare organizzatori grafici della conoscenza (schemi, mappe concettuali, mappe mentali, tabelle, ...)</w:t>
            </w:r>
          </w:p>
        </w:tc>
      </w:tr>
      <w:tr w:rsidR="00825970" w:rsidRPr="00C259BB" w14:paraId="1F6B6256" w14:textId="77777777" w:rsidTr="00847977">
        <w:tc>
          <w:tcPr>
            <w:tcW w:w="709" w:type="dxa"/>
            <w:vAlign w:val="center"/>
          </w:tcPr>
          <w:p w14:paraId="22027421" w14:textId="32F0DFA2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3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532DCF02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Promuovere diverse strategie di lettura in relazione al tipo di testo e agli scopi</w:t>
            </w:r>
          </w:p>
        </w:tc>
      </w:tr>
      <w:tr w:rsidR="00825970" w:rsidRPr="00C259BB" w14:paraId="71A2EB4E" w14:textId="77777777" w:rsidTr="00847977">
        <w:tc>
          <w:tcPr>
            <w:tcW w:w="709" w:type="dxa"/>
            <w:vAlign w:val="center"/>
          </w:tcPr>
          <w:p w14:paraId="75A83237" w14:textId="2D4EA42F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4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509B51EE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Promuovere strategie per la gestione del parlato pianificato (tipico delle interrogazioni)</w:t>
            </w:r>
          </w:p>
        </w:tc>
      </w:tr>
      <w:tr w:rsidR="00825970" w:rsidRPr="00C259BB" w14:paraId="5183C9A0" w14:textId="77777777" w:rsidTr="00847977">
        <w:tc>
          <w:tcPr>
            <w:tcW w:w="709" w:type="dxa"/>
            <w:vAlign w:val="center"/>
          </w:tcPr>
          <w:p w14:paraId="1229F2FE" w14:textId="60CFD4CD" w:rsidR="00825970" w:rsidRPr="00C259BB" w:rsidRDefault="00825970" w:rsidP="00825970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5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6E5BC43A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Potenziare la consapevolezza fonologica e rnetafonologjca</w:t>
            </w:r>
          </w:p>
        </w:tc>
      </w:tr>
      <w:tr w:rsidR="00825970" w:rsidRPr="00C259BB" w14:paraId="551E9EED" w14:textId="77777777" w:rsidTr="00847977">
        <w:tc>
          <w:tcPr>
            <w:tcW w:w="709" w:type="dxa"/>
            <w:vAlign w:val="center"/>
          </w:tcPr>
          <w:p w14:paraId="47DACFF9" w14:textId="143E1F37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6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30695CEC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Sollecitare le conoscenze precedenti ad ogni lezione per introdurre nuovi argomenti</w:t>
            </w:r>
          </w:p>
        </w:tc>
      </w:tr>
      <w:tr w:rsidR="00825970" w:rsidRPr="00C259BB" w14:paraId="593ED8E6" w14:textId="77777777" w:rsidTr="00847977">
        <w:tc>
          <w:tcPr>
            <w:tcW w:w="709" w:type="dxa"/>
            <w:vAlign w:val="center"/>
          </w:tcPr>
          <w:p w14:paraId="12C3D818" w14:textId="712BF289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7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7E45DD11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Offrire anticipatamente schemi grafici (organizzatori anticipati) relativi all’argomento di studio, per orientare l’alunno nella discriminazione delle informazioni essenziali e la loro comprensione</w:t>
            </w:r>
          </w:p>
        </w:tc>
      </w:tr>
      <w:tr w:rsidR="00825970" w:rsidRPr="00C259BB" w14:paraId="0D9DBBCF" w14:textId="77777777" w:rsidTr="00847977">
        <w:tc>
          <w:tcPr>
            <w:tcW w:w="709" w:type="dxa"/>
            <w:vAlign w:val="center"/>
          </w:tcPr>
          <w:p w14:paraId="5B13D5FB" w14:textId="47ACDC36" w:rsidR="00825970" w:rsidRPr="00C259BB" w:rsidRDefault="00825970" w:rsidP="00825970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8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2304E3A3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Utilizzare un approccio ludico/operativo</w:t>
            </w:r>
          </w:p>
        </w:tc>
      </w:tr>
      <w:tr w:rsidR="00825970" w:rsidRPr="00C259BB" w14:paraId="26C9C32F" w14:textId="77777777" w:rsidTr="00847977">
        <w:tc>
          <w:tcPr>
            <w:tcW w:w="709" w:type="dxa"/>
            <w:vAlign w:val="center"/>
          </w:tcPr>
          <w:p w14:paraId="077DBCEF" w14:textId="201815C7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9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7DC5C2A9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Promuovere la comprensione del testo attraverso la strutturazione di percorsi sul metodo di studio</w:t>
            </w:r>
          </w:p>
        </w:tc>
      </w:tr>
      <w:tr w:rsidR="00825970" w:rsidRPr="00C259BB" w14:paraId="17693B68" w14:textId="77777777" w:rsidTr="00847977">
        <w:tc>
          <w:tcPr>
            <w:tcW w:w="709" w:type="dxa"/>
            <w:vAlign w:val="center"/>
          </w:tcPr>
          <w:p w14:paraId="2551AA3B" w14:textId="716A86B7" w:rsidR="00825970" w:rsidRPr="00C259BB" w:rsidRDefault="00825970" w:rsidP="00825970">
            <w:pPr>
              <w:tabs>
                <w:tab w:val="left" w:pos="34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E1</w:t>
            </w:r>
            <w:r w:rsidR="00FC2D79" w:rsidRPr="00C259BB">
              <w:rPr>
                <w:b/>
                <w:bCs/>
                <w:sz w:val="22"/>
                <w:szCs w:val="22"/>
              </w:rPr>
              <w:t>0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48FC7033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Riepilogare i punti salienti alla fine di ogni lezione</w:t>
            </w:r>
          </w:p>
        </w:tc>
      </w:tr>
      <w:tr w:rsidR="00825970" w:rsidRPr="00C259BB" w14:paraId="54CD16B7" w14:textId="77777777" w:rsidTr="00847977">
        <w:tc>
          <w:tcPr>
            <w:tcW w:w="709" w:type="dxa"/>
            <w:vAlign w:val="center"/>
          </w:tcPr>
          <w:p w14:paraId="3B18C751" w14:textId="77D29D31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E1</w:t>
            </w:r>
            <w:r w:rsidR="00FC2D79" w:rsidRPr="00C259BB">
              <w:rPr>
                <w:b/>
                <w:bCs/>
                <w:sz w:val="22"/>
                <w:szCs w:val="22"/>
              </w:rPr>
              <w:t>1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40A353A7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Utilizzare schede contenenti consegne-guida;</w:t>
            </w:r>
          </w:p>
        </w:tc>
      </w:tr>
      <w:tr w:rsidR="00825970" w:rsidRPr="00C259BB" w14:paraId="11B58A4E" w14:textId="77777777" w:rsidTr="00847977">
        <w:tc>
          <w:tcPr>
            <w:tcW w:w="709" w:type="dxa"/>
            <w:vAlign w:val="center"/>
          </w:tcPr>
          <w:p w14:paraId="5AED5DA5" w14:textId="2A2667F0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E1</w:t>
            </w:r>
            <w:r w:rsidR="00FC2D79" w:rsidRPr="00C259BB">
              <w:rPr>
                <w:b/>
                <w:bCs/>
                <w:sz w:val="22"/>
                <w:szCs w:val="22"/>
              </w:rPr>
              <w:t>2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5F2E63BF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Fornire schede lessicali per spiegare parole chiave</w:t>
            </w:r>
          </w:p>
        </w:tc>
      </w:tr>
      <w:tr w:rsidR="00825970" w:rsidRPr="00C259BB" w14:paraId="5B77AFE7" w14:textId="77777777" w:rsidTr="00847977">
        <w:tc>
          <w:tcPr>
            <w:tcW w:w="709" w:type="dxa"/>
            <w:vAlign w:val="center"/>
          </w:tcPr>
          <w:p w14:paraId="7C8785BC" w14:textId="05974F01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E1</w:t>
            </w:r>
            <w:r w:rsidR="00FC2D79" w:rsidRPr="00C259BB">
              <w:rPr>
                <w:b/>
                <w:bCs/>
                <w:sz w:val="22"/>
                <w:szCs w:val="22"/>
              </w:rPr>
              <w:t>3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76226E5C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Proporre una diversificazione:</w:t>
            </w:r>
          </w:p>
          <w:p w14:paraId="21F0C35F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- del materiale</w:t>
            </w:r>
          </w:p>
          <w:p w14:paraId="2C83E868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- delle consegne</w:t>
            </w:r>
          </w:p>
        </w:tc>
      </w:tr>
      <w:tr w:rsidR="00825970" w:rsidRPr="00C259BB" w14:paraId="73F6D6F0" w14:textId="77777777" w:rsidTr="00847977">
        <w:tc>
          <w:tcPr>
            <w:tcW w:w="709" w:type="dxa"/>
            <w:vAlign w:val="center"/>
          </w:tcPr>
          <w:p w14:paraId="789B897F" w14:textId="60F7483C" w:rsidR="00825970" w:rsidRPr="00C259BB" w:rsidRDefault="00825970" w:rsidP="00825970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E1</w:t>
            </w:r>
            <w:r w:rsidR="00FC2D79" w:rsidRPr="00C259BB">
              <w:rPr>
                <w:b/>
                <w:bCs/>
                <w:sz w:val="22"/>
                <w:szCs w:val="22"/>
              </w:rPr>
              <w:t>4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01F6CBD8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Puntare sulla essenzializzazione dei contenuti e sui nuclei fondanti delle discipline</w:t>
            </w:r>
          </w:p>
        </w:tc>
      </w:tr>
      <w:tr w:rsidR="00825970" w:rsidRPr="00C259BB" w14:paraId="0800C8B8" w14:textId="77777777" w:rsidTr="00847977">
        <w:tc>
          <w:tcPr>
            <w:tcW w:w="709" w:type="dxa"/>
            <w:vAlign w:val="center"/>
          </w:tcPr>
          <w:p w14:paraId="5FA09B3E" w14:textId="1A78FFF3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E1</w:t>
            </w:r>
            <w:r w:rsidR="00FC2D79" w:rsidRPr="00C259BB">
              <w:rPr>
                <w:b/>
                <w:bCs/>
                <w:sz w:val="22"/>
                <w:szCs w:val="22"/>
              </w:rPr>
              <w:t>5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2F707337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Dividere un compito in sotto-obiettivi</w:t>
            </w:r>
          </w:p>
        </w:tc>
      </w:tr>
      <w:tr w:rsidR="00825970" w:rsidRPr="00C259BB" w14:paraId="5E6B39E2" w14:textId="77777777" w:rsidTr="00847977">
        <w:tc>
          <w:tcPr>
            <w:tcW w:w="709" w:type="dxa"/>
            <w:vAlign w:val="center"/>
          </w:tcPr>
          <w:p w14:paraId="2120F61D" w14:textId="26BD44D4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E1</w:t>
            </w:r>
            <w:r w:rsidR="00FC2D79" w:rsidRPr="00C259BB">
              <w:rPr>
                <w:b/>
                <w:bCs/>
                <w:sz w:val="22"/>
                <w:szCs w:val="22"/>
              </w:rPr>
              <w:t>6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088E8404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Utilizzare vari tipi di adattamento dei testi di studio (riduzione, semplificazione, arricchimento, facilitazione, ecc.)</w:t>
            </w:r>
          </w:p>
        </w:tc>
      </w:tr>
      <w:tr w:rsidR="00825970" w:rsidRPr="00C259BB" w14:paraId="6F23FD30" w14:textId="77777777" w:rsidTr="00847977">
        <w:tc>
          <w:tcPr>
            <w:tcW w:w="709" w:type="dxa"/>
            <w:vAlign w:val="center"/>
          </w:tcPr>
          <w:p w14:paraId="5298884A" w14:textId="4AF594A0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17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40B15C05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Inserire domande durante la lettura del testo, per sollecitarne l’elaborazione ciclica</w:t>
            </w:r>
          </w:p>
        </w:tc>
      </w:tr>
      <w:tr w:rsidR="00825970" w:rsidRPr="00C259BB" w14:paraId="3B1810D7" w14:textId="77777777" w:rsidTr="00847977">
        <w:tc>
          <w:tcPr>
            <w:tcW w:w="709" w:type="dxa"/>
            <w:vAlign w:val="center"/>
          </w:tcPr>
          <w:p w14:paraId="52B4FE51" w14:textId="597E82DF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18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048D4837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Insegnare l’uso delle nuove tecnologie per i processi di lettura, scrittura, calcolo e rielaborazione</w:t>
            </w:r>
          </w:p>
        </w:tc>
      </w:tr>
      <w:tr w:rsidR="00825970" w:rsidRPr="00C259BB" w14:paraId="4DB01B91" w14:textId="77777777" w:rsidTr="00847977">
        <w:tc>
          <w:tcPr>
            <w:tcW w:w="709" w:type="dxa"/>
            <w:vAlign w:val="center"/>
          </w:tcPr>
          <w:p w14:paraId="254ADE0D" w14:textId="1CC24380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</w:t>
            </w:r>
            <w:r w:rsidR="00FC2D79" w:rsidRPr="00C259BB">
              <w:rPr>
                <w:b/>
                <w:bCs/>
                <w:sz w:val="22"/>
                <w:szCs w:val="22"/>
              </w:rPr>
              <w:t>19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44355950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Affidare responsabilità all’interno della classe, possibilmente a rotazione</w:t>
            </w:r>
          </w:p>
        </w:tc>
      </w:tr>
      <w:tr w:rsidR="00825970" w:rsidRPr="00C259BB" w14:paraId="7C56B055" w14:textId="77777777" w:rsidTr="00847977">
        <w:tc>
          <w:tcPr>
            <w:tcW w:w="709" w:type="dxa"/>
            <w:vAlign w:val="center"/>
          </w:tcPr>
          <w:p w14:paraId="623D90B7" w14:textId="3257F062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E2</w:t>
            </w:r>
            <w:r w:rsidR="00FC2D79" w:rsidRPr="00C259BB">
              <w:rPr>
                <w:b/>
                <w:bCs/>
                <w:sz w:val="22"/>
                <w:szCs w:val="22"/>
              </w:rPr>
              <w:t>0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6EE5AE25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Spiegare chiaramente i comportamenti adeguati e quelli inadeguati rilevandone le caratteristiche positive e negative nonché le possibili conseguenze</w:t>
            </w:r>
          </w:p>
        </w:tc>
      </w:tr>
      <w:tr w:rsidR="00825970" w:rsidRPr="00C259BB" w14:paraId="684D6CDA" w14:textId="77777777" w:rsidTr="00847977">
        <w:tc>
          <w:tcPr>
            <w:tcW w:w="709" w:type="dxa"/>
            <w:vAlign w:val="center"/>
          </w:tcPr>
          <w:p w14:paraId="24B7A67D" w14:textId="0DD833EA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E2</w:t>
            </w:r>
            <w:r w:rsidR="00FC2D79" w:rsidRPr="00C259BB">
              <w:rPr>
                <w:b/>
                <w:bCs/>
                <w:sz w:val="22"/>
                <w:szCs w:val="22"/>
              </w:rPr>
              <w:t>1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347ADBC2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Proporre attività di rinforzo delle abilità sociali (cooperative learning, giochi di ruolo, attività mirate al conseguimento di queste abilità)</w:t>
            </w:r>
          </w:p>
        </w:tc>
      </w:tr>
      <w:tr w:rsidR="00825970" w:rsidRPr="00C259BB" w14:paraId="5B42750C" w14:textId="77777777" w:rsidTr="00847977">
        <w:tc>
          <w:tcPr>
            <w:tcW w:w="709" w:type="dxa"/>
            <w:vAlign w:val="center"/>
          </w:tcPr>
          <w:p w14:paraId="7D55DD0E" w14:textId="1EC185A6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E2</w:t>
            </w:r>
            <w:r w:rsidR="00FC2D79" w:rsidRPr="00C259BB">
              <w:rPr>
                <w:b/>
                <w:bCs/>
                <w:sz w:val="22"/>
                <w:szCs w:val="22"/>
              </w:rPr>
              <w:t>2</w:t>
            </w:r>
            <w:r w:rsidRPr="00C259BB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214" w:type="dxa"/>
          </w:tcPr>
          <w:p w14:paraId="620E5792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Insegnare le abilità sociali agendo come modello e stimolare il loro utilizzo attraverso giochi di ruolo</w:t>
            </w:r>
          </w:p>
        </w:tc>
      </w:tr>
      <w:tr w:rsidR="00825970" w:rsidRPr="00C259BB" w14:paraId="22060559" w14:textId="77777777" w:rsidTr="00847977">
        <w:tc>
          <w:tcPr>
            <w:tcW w:w="709" w:type="dxa"/>
            <w:vAlign w:val="center"/>
          </w:tcPr>
          <w:p w14:paraId="1F91349D" w14:textId="4DC5474F" w:rsidR="00825970" w:rsidRPr="00C259BB" w:rsidRDefault="00825970" w:rsidP="00825970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E2</w:t>
            </w:r>
            <w:r w:rsidR="00FC2D79" w:rsidRPr="00C259BB">
              <w:rPr>
                <w:b/>
                <w:bCs/>
                <w:sz w:val="22"/>
                <w:szCs w:val="22"/>
              </w:rPr>
              <w:t>3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209C2A0D" w14:textId="77777777" w:rsidR="00825970" w:rsidRPr="00C259BB" w:rsidRDefault="00825970" w:rsidP="00825970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Altro</w:t>
            </w:r>
          </w:p>
        </w:tc>
      </w:tr>
    </w:tbl>
    <w:p w14:paraId="41DAA7E0" w14:textId="77777777" w:rsidR="00FA238A" w:rsidRPr="00C259BB" w:rsidRDefault="00FA238A">
      <w:pPr>
        <w:autoSpaceDE w:val="0"/>
        <w:rPr>
          <w:i/>
          <w:iCs/>
          <w:sz w:val="22"/>
          <w:szCs w:val="22"/>
        </w:rPr>
      </w:pPr>
    </w:p>
    <w:p w14:paraId="7DFC472A" w14:textId="77777777" w:rsidR="00C92AF4" w:rsidRPr="00C259BB" w:rsidRDefault="00C92AF4">
      <w:pPr>
        <w:autoSpaceDE w:val="0"/>
        <w:rPr>
          <w:i/>
          <w:iCs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825970" w:rsidRPr="00C259BB" w14:paraId="18172150" w14:textId="77777777" w:rsidTr="00847977">
        <w:trPr>
          <w:trHeight w:val="445"/>
          <w:jc w:val="center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7C670AD2" w14:textId="77777777" w:rsidR="00825970" w:rsidRPr="00C259BB" w:rsidRDefault="00825970" w:rsidP="00DC106A">
            <w:pPr>
              <w:autoSpaceDE w:val="0"/>
              <w:jc w:val="center"/>
              <w:rPr>
                <w:caps/>
                <w:sz w:val="22"/>
                <w:szCs w:val="22"/>
              </w:rPr>
            </w:pPr>
            <w:r w:rsidRPr="00C259BB">
              <w:rPr>
                <w:b/>
                <w:bCs/>
                <w:caps/>
                <w:sz w:val="22"/>
                <w:szCs w:val="22"/>
              </w:rPr>
              <w:t>Criteri e modalitÀ di verifica</w:t>
            </w:r>
          </w:p>
        </w:tc>
      </w:tr>
      <w:tr w:rsidR="00825970" w:rsidRPr="00C259BB" w14:paraId="21DA864C" w14:textId="77777777" w:rsidTr="00847977">
        <w:trPr>
          <w:jc w:val="center"/>
        </w:trPr>
        <w:tc>
          <w:tcPr>
            <w:tcW w:w="709" w:type="dxa"/>
            <w:vAlign w:val="center"/>
          </w:tcPr>
          <w:p w14:paraId="4A65B9D3" w14:textId="77777777" w:rsidR="00825970" w:rsidRPr="00C259BB" w:rsidRDefault="00825970" w:rsidP="00DC106A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iCs/>
                <w:sz w:val="22"/>
                <w:szCs w:val="22"/>
              </w:rPr>
              <w:t>F1.</w:t>
            </w:r>
          </w:p>
        </w:tc>
        <w:tc>
          <w:tcPr>
            <w:tcW w:w="9214" w:type="dxa"/>
            <w:vAlign w:val="center"/>
          </w:tcPr>
          <w:p w14:paraId="3B96C399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Interrogazioni programmate e non sovrapposte</w:t>
            </w:r>
          </w:p>
        </w:tc>
      </w:tr>
      <w:tr w:rsidR="00825970" w:rsidRPr="00C259BB" w14:paraId="483DD26B" w14:textId="77777777" w:rsidTr="00847977">
        <w:trPr>
          <w:jc w:val="center"/>
        </w:trPr>
        <w:tc>
          <w:tcPr>
            <w:tcW w:w="709" w:type="dxa"/>
            <w:vAlign w:val="center"/>
          </w:tcPr>
          <w:p w14:paraId="575ED08C" w14:textId="77777777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F2.</w:t>
            </w:r>
          </w:p>
        </w:tc>
        <w:tc>
          <w:tcPr>
            <w:tcW w:w="9214" w:type="dxa"/>
          </w:tcPr>
          <w:p w14:paraId="6B737AE0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Interrogazioni a gruppi o a coppie</w:t>
            </w:r>
          </w:p>
        </w:tc>
      </w:tr>
      <w:tr w:rsidR="00825970" w:rsidRPr="00C259BB" w14:paraId="057362D8" w14:textId="77777777" w:rsidTr="00847977">
        <w:trPr>
          <w:jc w:val="center"/>
        </w:trPr>
        <w:tc>
          <w:tcPr>
            <w:tcW w:w="709" w:type="dxa"/>
            <w:vAlign w:val="center"/>
          </w:tcPr>
          <w:p w14:paraId="06BE3435" w14:textId="77777777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F3.</w:t>
            </w:r>
          </w:p>
        </w:tc>
        <w:tc>
          <w:tcPr>
            <w:tcW w:w="9214" w:type="dxa"/>
          </w:tcPr>
          <w:p w14:paraId="49E586DB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Uso di frequenti prove intermedie che possono essere eseguite in modo rapido</w:t>
            </w:r>
          </w:p>
        </w:tc>
      </w:tr>
      <w:tr w:rsidR="00825970" w:rsidRPr="00C259BB" w14:paraId="25E72425" w14:textId="77777777" w:rsidTr="00847977">
        <w:trPr>
          <w:jc w:val="center"/>
        </w:trPr>
        <w:tc>
          <w:tcPr>
            <w:tcW w:w="709" w:type="dxa"/>
            <w:vAlign w:val="center"/>
          </w:tcPr>
          <w:p w14:paraId="36A39F6F" w14:textId="77777777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F4.</w:t>
            </w:r>
          </w:p>
        </w:tc>
        <w:tc>
          <w:tcPr>
            <w:tcW w:w="9214" w:type="dxa"/>
          </w:tcPr>
          <w:p w14:paraId="3E282A2F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Assegnazione di compiti con obiettivi di verifica chiari e non plurimi</w:t>
            </w:r>
          </w:p>
        </w:tc>
      </w:tr>
      <w:tr w:rsidR="00825970" w:rsidRPr="00C259BB" w14:paraId="14962F63" w14:textId="77777777" w:rsidTr="00847977">
        <w:trPr>
          <w:jc w:val="center"/>
        </w:trPr>
        <w:tc>
          <w:tcPr>
            <w:tcW w:w="709" w:type="dxa"/>
            <w:vAlign w:val="center"/>
          </w:tcPr>
          <w:p w14:paraId="5FB41915" w14:textId="64C4B19F" w:rsidR="00825970" w:rsidRPr="00C259BB" w:rsidRDefault="00825970" w:rsidP="00DC106A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</w:t>
            </w:r>
            <w:r w:rsidR="00FC2D79" w:rsidRPr="00C259BB">
              <w:rPr>
                <w:b/>
                <w:bCs/>
                <w:sz w:val="22"/>
                <w:szCs w:val="22"/>
              </w:rPr>
              <w:t>5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1B33281A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Facilitazione della decodifica del testo scritto (lettura da parte dell’insegnante, di un compagno,…)</w:t>
            </w:r>
          </w:p>
        </w:tc>
      </w:tr>
      <w:tr w:rsidR="00825970" w:rsidRPr="00C259BB" w14:paraId="35E0B758" w14:textId="77777777" w:rsidTr="00847977">
        <w:trPr>
          <w:jc w:val="center"/>
        </w:trPr>
        <w:tc>
          <w:tcPr>
            <w:tcW w:w="709" w:type="dxa"/>
            <w:vAlign w:val="center"/>
          </w:tcPr>
          <w:p w14:paraId="60A49672" w14:textId="4EF5A3F6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</w:t>
            </w:r>
            <w:r w:rsidR="00FC2D79" w:rsidRPr="00C259BB">
              <w:rPr>
                <w:b/>
                <w:bCs/>
                <w:sz w:val="22"/>
                <w:szCs w:val="22"/>
              </w:rPr>
              <w:t>6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252C7712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Gestione dei tempi nelle verifiche orali anche con predisposizione di domande guida</w:t>
            </w:r>
          </w:p>
        </w:tc>
      </w:tr>
      <w:tr w:rsidR="00825970" w:rsidRPr="00C259BB" w14:paraId="1E7CDD1B" w14:textId="77777777" w:rsidTr="00847977">
        <w:trPr>
          <w:jc w:val="center"/>
        </w:trPr>
        <w:tc>
          <w:tcPr>
            <w:tcW w:w="709" w:type="dxa"/>
            <w:vAlign w:val="center"/>
          </w:tcPr>
          <w:p w14:paraId="08E68197" w14:textId="1F36C75B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</w:t>
            </w:r>
            <w:r w:rsidR="00FC2D79" w:rsidRPr="00C259BB">
              <w:rPr>
                <w:b/>
                <w:bCs/>
                <w:sz w:val="22"/>
                <w:szCs w:val="22"/>
              </w:rPr>
              <w:t>7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0E06306F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Tempi più lunghi per l’esecuzione delle verifiche</w:t>
            </w:r>
            <w:r w:rsidRPr="00C259BB">
              <w:rPr>
                <w:sz w:val="22"/>
                <w:szCs w:val="22"/>
              </w:rPr>
              <w:tab/>
            </w:r>
          </w:p>
        </w:tc>
      </w:tr>
      <w:tr w:rsidR="00825970" w:rsidRPr="00C259BB" w14:paraId="0ED1AFAB" w14:textId="77777777" w:rsidTr="00847977">
        <w:trPr>
          <w:jc w:val="center"/>
        </w:trPr>
        <w:tc>
          <w:tcPr>
            <w:tcW w:w="709" w:type="dxa"/>
            <w:vAlign w:val="center"/>
          </w:tcPr>
          <w:p w14:paraId="373B12ED" w14:textId="4BE4AE17" w:rsidR="00825970" w:rsidRPr="00C259BB" w:rsidRDefault="00825970" w:rsidP="00DC106A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</w:t>
            </w:r>
            <w:r w:rsidR="00FC2D79" w:rsidRPr="00C259BB">
              <w:rPr>
                <w:b/>
                <w:bCs/>
                <w:sz w:val="22"/>
                <w:szCs w:val="22"/>
              </w:rPr>
              <w:t>8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7051D7D3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Inserimento nelle verifiche di richiami a regole e procedure necessarie per la prova</w:t>
            </w:r>
          </w:p>
        </w:tc>
      </w:tr>
      <w:tr w:rsidR="00825970" w:rsidRPr="00C259BB" w14:paraId="1AB5C332" w14:textId="77777777" w:rsidTr="00847977">
        <w:trPr>
          <w:jc w:val="center"/>
        </w:trPr>
        <w:tc>
          <w:tcPr>
            <w:tcW w:w="709" w:type="dxa"/>
            <w:vAlign w:val="center"/>
          </w:tcPr>
          <w:p w14:paraId="1D4CE9E5" w14:textId="3D26C9AC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</w:t>
            </w:r>
            <w:r w:rsidR="00FC2D79" w:rsidRPr="00C259BB">
              <w:rPr>
                <w:b/>
                <w:bCs/>
                <w:sz w:val="22"/>
                <w:szCs w:val="22"/>
              </w:rPr>
              <w:t>9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2AB5C791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Compensazione con prove orali di compiti scritti non ritenuti adeguati</w:t>
            </w:r>
          </w:p>
        </w:tc>
      </w:tr>
      <w:tr w:rsidR="00825970" w:rsidRPr="00C259BB" w14:paraId="7D774C87" w14:textId="77777777" w:rsidTr="00847977">
        <w:trPr>
          <w:jc w:val="center"/>
        </w:trPr>
        <w:tc>
          <w:tcPr>
            <w:tcW w:w="709" w:type="dxa"/>
            <w:vAlign w:val="center"/>
          </w:tcPr>
          <w:p w14:paraId="4A0E0D83" w14:textId="51134ED0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F1</w:t>
            </w:r>
            <w:r w:rsidR="00FC2D79" w:rsidRPr="00C259BB">
              <w:rPr>
                <w:b/>
                <w:bCs/>
                <w:sz w:val="22"/>
                <w:szCs w:val="22"/>
              </w:rPr>
              <w:t>0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182924D9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Organizzazione di prove scritte suddivise in più quesiti</w:t>
            </w:r>
          </w:p>
        </w:tc>
      </w:tr>
      <w:tr w:rsidR="00825970" w:rsidRPr="00C259BB" w14:paraId="202441A0" w14:textId="77777777" w:rsidTr="00847977">
        <w:trPr>
          <w:jc w:val="center"/>
        </w:trPr>
        <w:tc>
          <w:tcPr>
            <w:tcW w:w="709" w:type="dxa"/>
            <w:vAlign w:val="center"/>
          </w:tcPr>
          <w:p w14:paraId="64BFE3FB" w14:textId="215F0482" w:rsidR="00825970" w:rsidRPr="00C259BB" w:rsidRDefault="00825970" w:rsidP="00DC106A">
            <w:pPr>
              <w:tabs>
                <w:tab w:val="left" w:pos="34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F1</w:t>
            </w:r>
            <w:r w:rsidR="00FC2D79" w:rsidRPr="00C259BB">
              <w:rPr>
                <w:b/>
                <w:bCs/>
                <w:sz w:val="22"/>
                <w:szCs w:val="22"/>
              </w:rPr>
              <w:t>1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309A07A6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Uso di mediatori didattici durante le prove scritte e orali (mappe concettuali, mentali, schemi, tabelle, …)</w:t>
            </w:r>
          </w:p>
        </w:tc>
      </w:tr>
      <w:tr w:rsidR="00825970" w:rsidRPr="00C259BB" w14:paraId="6B63C3CA" w14:textId="77777777" w:rsidTr="00847977">
        <w:trPr>
          <w:jc w:val="center"/>
        </w:trPr>
        <w:tc>
          <w:tcPr>
            <w:tcW w:w="709" w:type="dxa"/>
            <w:vAlign w:val="center"/>
          </w:tcPr>
          <w:p w14:paraId="29F65431" w14:textId="16C3F0D1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F1</w:t>
            </w:r>
            <w:r w:rsidR="00FC2D79" w:rsidRPr="00C259BB">
              <w:rPr>
                <w:b/>
                <w:bCs/>
                <w:sz w:val="22"/>
                <w:szCs w:val="22"/>
              </w:rPr>
              <w:t>2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6A08B710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Uso di strumenti compensativi, tecnologici e informatici</w:t>
            </w:r>
          </w:p>
        </w:tc>
      </w:tr>
      <w:tr w:rsidR="00825970" w:rsidRPr="00C259BB" w14:paraId="16F591AD" w14:textId="77777777" w:rsidTr="00847977">
        <w:trPr>
          <w:jc w:val="center"/>
        </w:trPr>
        <w:tc>
          <w:tcPr>
            <w:tcW w:w="709" w:type="dxa"/>
            <w:vAlign w:val="center"/>
          </w:tcPr>
          <w:p w14:paraId="6D5B1A8F" w14:textId="1E439B09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F1</w:t>
            </w:r>
            <w:r w:rsidR="00FC2D79" w:rsidRPr="00C259BB">
              <w:rPr>
                <w:b/>
                <w:bCs/>
                <w:sz w:val="22"/>
                <w:szCs w:val="22"/>
              </w:rPr>
              <w:t>3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5B16DBA8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Prove informatizzate</w:t>
            </w:r>
          </w:p>
        </w:tc>
      </w:tr>
      <w:tr w:rsidR="00825970" w:rsidRPr="00C259BB" w14:paraId="682AD599" w14:textId="77777777" w:rsidTr="00847977">
        <w:trPr>
          <w:jc w:val="center"/>
        </w:trPr>
        <w:tc>
          <w:tcPr>
            <w:tcW w:w="709" w:type="dxa"/>
            <w:vAlign w:val="center"/>
          </w:tcPr>
          <w:p w14:paraId="65E264EC" w14:textId="59B45BD9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F1</w:t>
            </w:r>
            <w:r w:rsidR="00FC2D79" w:rsidRPr="00C259BB">
              <w:rPr>
                <w:b/>
                <w:bCs/>
                <w:sz w:val="22"/>
                <w:szCs w:val="22"/>
              </w:rPr>
              <w:t>4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3946B216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Prove con vari tipi di adattamento (riduzione, semplificazione, facilitazione, arricchimento)</w:t>
            </w:r>
          </w:p>
        </w:tc>
      </w:tr>
      <w:tr w:rsidR="00825970" w:rsidRPr="00C259BB" w14:paraId="7A6FC848" w14:textId="77777777" w:rsidTr="007E0529">
        <w:trPr>
          <w:trHeight w:val="2727"/>
          <w:jc w:val="center"/>
        </w:trPr>
        <w:tc>
          <w:tcPr>
            <w:tcW w:w="709" w:type="dxa"/>
            <w:vAlign w:val="center"/>
          </w:tcPr>
          <w:p w14:paraId="4E514618" w14:textId="30DBF71B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F1</w:t>
            </w:r>
            <w:r w:rsidR="00FC2D79" w:rsidRPr="00C259BB">
              <w:rPr>
                <w:b/>
                <w:bCs/>
                <w:sz w:val="22"/>
                <w:szCs w:val="22"/>
              </w:rPr>
              <w:t>5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1EFAD5B2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Prove di verifica scritta personalizzate:</w:t>
            </w:r>
          </w:p>
          <w:p w14:paraId="17E4D260" w14:textId="77777777" w:rsidR="00825970" w:rsidRPr="00C259BB" w:rsidRDefault="00825970" w:rsidP="00DC106A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con numero minore di richieste,</w:t>
            </w:r>
          </w:p>
          <w:p w14:paraId="40677601" w14:textId="77777777" w:rsidR="00825970" w:rsidRPr="00C259BB" w:rsidRDefault="00825970" w:rsidP="00DC106A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domande a risposte chiuse,</w:t>
            </w:r>
          </w:p>
          <w:p w14:paraId="5C26E8FE" w14:textId="77777777" w:rsidR="00825970" w:rsidRPr="00C259BB" w:rsidRDefault="00825970" w:rsidP="00DC106A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variante vero/falso,</w:t>
            </w:r>
          </w:p>
          <w:p w14:paraId="5BC52FF0" w14:textId="77777777" w:rsidR="00825970" w:rsidRPr="00C259BB" w:rsidRDefault="00825970" w:rsidP="00DC106A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griglie con matrici da completare, attività di riordino,</w:t>
            </w:r>
          </w:p>
          <w:p w14:paraId="36CCF7F5" w14:textId="77777777" w:rsidR="00825970" w:rsidRPr="00C259BB" w:rsidRDefault="00825970" w:rsidP="00DC106A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tecnica di cloze,</w:t>
            </w:r>
          </w:p>
          <w:p w14:paraId="70514FD0" w14:textId="77777777" w:rsidR="00825970" w:rsidRPr="00C259BB" w:rsidRDefault="00825970" w:rsidP="00DC106A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attività di transcodificazione (passaggio dal linguaggio verbale ad un codice grafico, gestuale, musicale)   </w:t>
            </w:r>
          </w:p>
        </w:tc>
      </w:tr>
      <w:tr w:rsidR="00825970" w:rsidRPr="00C259BB" w14:paraId="7CCD025B" w14:textId="77777777" w:rsidTr="00847977">
        <w:trPr>
          <w:jc w:val="center"/>
        </w:trPr>
        <w:tc>
          <w:tcPr>
            <w:tcW w:w="709" w:type="dxa"/>
            <w:vAlign w:val="center"/>
          </w:tcPr>
          <w:p w14:paraId="2D637DC0" w14:textId="7CEF56A1" w:rsidR="00825970" w:rsidRPr="00C259BB" w:rsidRDefault="00825970" w:rsidP="00DC106A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F1</w:t>
            </w:r>
            <w:r w:rsidR="00FC2D79" w:rsidRPr="00C259BB">
              <w:rPr>
                <w:b/>
                <w:bCs/>
                <w:sz w:val="22"/>
                <w:szCs w:val="22"/>
              </w:rPr>
              <w:t>6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5CDBF182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Nei test di lingua straniera indicare la consegna in lingua italiana</w:t>
            </w:r>
          </w:p>
        </w:tc>
      </w:tr>
      <w:tr w:rsidR="00825970" w:rsidRPr="00C259BB" w14:paraId="044BD533" w14:textId="77777777" w:rsidTr="00847977">
        <w:trPr>
          <w:jc w:val="center"/>
        </w:trPr>
        <w:tc>
          <w:tcPr>
            <w:tcW w:w="709" w:type="dxa"/>
            <w:vAlign w:val="center"/>
          </w:tcPr>
          <w:p w14:paraId="5FE0601B" w14:textId="6DF7D327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F1</w:t>
            </w:r>
            <w:r w:rsidR="00FC2D79" w:rsidRPr="00C259BB">
              <w:rPr>
                <w:b/>
                <w:bCs/>
                <w:sz w:val="22"/>
                <w:szCs w:val="22"/>
              </w:rPr>
              <w:t>7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3DD3E02C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Nei test in lingua straniera evitare domande con doppia negazione e/o di difficile interpretazione</w:t>
            </w:r>
          </w:p>
        </w:tc>
      </w:tr>
      <w:tr w:rsidR="00825970" w:rsidRPr="00C259BB" w14:paraId="10E84600" w14:textId="77777777" w:rsidTr="00847977">
        <w:trPr>
          <w:jc w:val="center"/>
        </w:trPr>
        <w:tc>
          <w:tcPr>
            <w:tcW w:w="709" w:type="dxa"/>
            <w:vAlign w:val="center"/>
          </w:tcPr>
          <w:p w14:paraId="6C3EB781" w14:textId="78E64B40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F1</w:t>
            </w:r>
            <w:r w:rsidR="00FC2D79" w:rsidRPr="00C259BB">
              <w:rPr>
                <w:b/>
                <w:bCs/>
                <w:sz w:val="22"/>
                <w:szCs w:val="22"/>
              </w:rPr>
              <w:t>8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3D12AF9F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Nelle verifiche in lingua straniera privilegiare la terminologia utilizzata durante le spiegazioni</w:t>
            </w:r>
          </w:p>
        </w:tc>
      </w:tr>
      <w:tr w:rsidR="00825970" w:rsidRPr="00C259BB" w14:paraId="01935D36" w14:textId="77777777" w:rsidTr="00847977">
        <w:trPr>
          <w:jc w:val="center"/>
        </w:trPr>
        <w:tc>
          <w:tcPr>
            <w:tcW w:w="709" w:type="dxa"/>
            <w:vAlign w:val="center"/>
          </w:tcPr>
          <w:p w14:paraId="39D21C4E" w14:textId="607E6F13" w:rsidR="00825970" w:rsidRPr="00C259BB" w:rsidRDefault="00825970" w:rsidP="00DC106A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F</w:t>
            </w:r>
            <w:r w:rsidR="00FC2D79" w:rsidRPr="00C259BB">
              <w:rPr>
                <w:b/>
                <w:bCs/>
                <w:sz w:val="22"/>
                <w:szCs w:val="22"/>
              </w:rPr>
              <w:t>19</w:t>
            </w:r>
            <w:r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14" w:type="dxa"/>
          </w:tcPr>
          <w:p w14:paraId="4C94BFEA" w14:textId="77777777" w:rsidR="00825970" w:rsidRPr="00C259BB" w:rsidRDefault="00825970" w:rsidP="00DC106A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Ridurre il numero delle domande e/o esercizi nelle verifiche scritte oppure la lunghezza del testo di comprensione o delle versioni dall’inglese in italiano oppure garantire tempi più lunghi</w:t>
            </w:r>
          </w:p>
        </w:tc>
      </w:tr>
    </w:tbl>
    <w:p w14:paraId="733FACD6" w14:textId="0981592A" w:rsidR="00566581" w:rsidRPr="00C259BB" w:rsidRDefault="00566581">
      <w:pPr>
        <w:autoSpaceDE w:val="0"/>
        <w:rPr>
          <w:i/>
          <w:iCs/>
          <w:sz w:val="22"/>
          <w:szCs w:val="22"/>
        </w:rPr>
      </w:pPr>
    </w:p>
    <w:bookmarkEnd w:id="9"/>
    <w:p w14:paraId="3BA7CE96" w14:textId="77777777" w:rsidR="00FC2D79" w:rsidRPr="00C259BB" w:rsidRDefault="00FC2D79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p w14:paraId="22DE9DCD" w14:textId="77777777" w:rsidR="00FC2D79" w:rsidRPr="00C259BB" w:rsidRDefault="00FC2D79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9196"/>
      </w:tblGrid>
      <w:tr w:rsidR="003E6B28" w:rsidRPr="00C259BB" w14:paraId="4F7F6802" w14:textId="77777777" w:rsidTr="00847977">
        <w:trPr>
          <w:trHeight w:val="445"/>
          <w:jc w:val="center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1B84C4D2" w14:textId="77777777" w:rsidR="003E6B28" w:rsidRPr="00C259BB" w:rsidRDefault="003E6B28" w:rsidP="00F502E3">
            <w:pPr>
              <w:autoSpaceDE w:val="0"/>
              <w:jc w:val="center"/>
              <w:rPr>
                <w:caps/>
                <w:sz w:val="22"/>
                <w:szCs w:val="22"/>
              </w:rPr>
            </w:pPr>
            <w:r w:rsidRPr="00C259BB">
              <w:rPr>
                <w:b/>
                <w:bCs/>
                <w:caps/>
                <w:sz w:val="22"/>
                <w:szCs w:val="22"/>
              </w:rPr>
              <w:t>modalitÀ di vALUTAZIONE</w:t>
            </w:r>
          </w:p>
        </w:tc>
      </w:tr>
      <w:tr w:rsidR="00E46058" w:rsidRPr="00C259BB" w14:paraId="6FD1B0BB" w14:textId="77777777" w:rsidTr="00847977">
        <w:trPr>
          <w:jc w:val="center"/>
        </w:trPr>
        <w:tc>
          <w:tcPr>
            <w:tcW w:w="727" w:type="dxa"/>
            <w:vAlign w:val="center"/>
          </w:tcPr>
          <w:p w14:paraId="65C5E5A6" w14:textId="77777777" w:rsidR="00E46058" w:rsidRPr="00C259BB" w:rsidRDefault="000A50C8" w:rsidP="00F502E3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iCs/>
                <w:sz w:val="22"/>
                <w:szCs w:val="22"/>
              </w:rPr>
              <w:t>G</w:t>
            </w:r>
            <w:r w:rsidR="00E46058" w:rsidRPr="00C259BB">
              <w:rPr>
                <w:b/>
                <w:iCs/>
                <w:sz w:val="22"/>
                <w:szCs w:val="22"/>
              </w:rPr>
              <w:t>1.</w:t>
            </w:r>
          </w:p>
        </w:tc>
        <w:tc>
          <w:tcPr>
            <w:tcW w:w="9196" w:type="dxa"/>
            <w:vAlign w:val="center"/>
          </w:tcPr>
          <w:p w14:paraId="7407F1BC" w14:textId="6141B2E1" w:rsidR="00E46058" w:rsidRPr="00C259BB" w:rsidRDefault="000A50C8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 xml:space="preserve">Considerare le caratteristiche delle difficoltà disturbo </w:t>
            </w:r>
          </w:p>
        </w:tc>
      </w:tr>
      <w:tr w:rsidR="00E46058" w:rsidRPr="00C259BB" w14:paraId="1D60E708" w14:textId="77777777" w:rsidTr="00847977">
        <w:trPr>
          <w:jc w:val="center"/>
        </w:trPr>
        <w:tc>
          <w:tcPr>
            <w:tcW w:w="727" w:type="dxa"/>
            <w:vAlign w:val="center"/>
          </w:tcPr>
          <w:p w14:paraId="5A75E474" w14:textId="77777777" w:rsidR="00E46058" w:rsidRPr="00C259BB" w:rsidRDefault="000A50C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G</w:t>
            </w:r>
            <w:r w:rsidR="00E46058" w:rsidRPr="00C259B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196" w:type="dxa"/>
          </w:tcPr>
          <w:p w14:paraId="77CA0CFB" w14:textId="77777777" w:rsidR="00E46058" w:rsidRPr="00C259BB" w:rsidRDefault="000A50C8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Ignorare gli errori di trascrizione</w:t>
            </w:r>
          </w:p>
        </w:tc>
      </w:tr>
      <w:tr w:rsidR="00E46058" w:rsidRPr="00C259BB" w14:paraId="110484A4" w14:textId="77777777" w:rsidTr="00847977">
        <w:trPr>
          <w:jc w:val="center"/>
        </w:trPr>
        <w:tc>
          <w:tcPr>
            <w:tcW w:w="727" w:type="dxa"/>
            <w:vAlign w:val="center"/>
          </w:tcPr>
          <w:p w14:paraId="298BDC79" w14:textId="77777777" w:rsidR="00E46058" w:rsidRPr="00C259BB" w:rsidRDefault="000A50C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G3</w:t>
            </w:r>
            <w:r w:rsidR="00E46058" w:rsidRPr="00C259B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196" w:type="dxa"/>
          </w:tcPr>
          <w:p w14:paraId="7595DB21" w14:textId="77777777" w:rsidR="00E46058" w:rsidRPr="00C259BB" w:rsidRDefault="000A50C8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Segnalare senza sanzionare gli errori ortografici</w:t>
            </w:r>
          </w:p>
        </w:tc>
      </w:tr>
      <w:tr w:rsidR="00E46058" w:rsidRPr="00C259BB" w14:paraId="7D91DCC6" w14:textId="77777777" w:rsidTr="00847977">
        <w:trPr>
          <w:jc w:val="center"/>
        </w:trPr>
        <w:tc>
          <w:tcPr>
            <w:tcW w:w="727" w:type="dxa"/>
            <w:vAlign w:val="center"/>
          </w:tcPr>
          <w:p w14:paraId="75614098" w14:textId="77777777" w:rsidR="00E46058" w:rsidRPr="00C259BB" w:rsidRDefault="000A50C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G</w:t>
            </w:r>
            <w:r w:rsidR="00E46058" w:rsidRPr="00C259B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196" w:type="dxa"/>
          </w:tcPr>
          <w:p w14:paraId="2EF81030" w14:textId="77777777" w:rsidR="00E46058" w:rsidRPr="00C259BB" w:rsidRDefault="000A50C8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Indicare senza valutare gli errori di calcolo</w:t>
            </w:r>
          </w:p>
        </w:tc>
      </w:tr>
      <w:tr w:rsidR="00E46058" w:rsidRPr="00C259BB" w14:paraId="0ED6FFC9" w14:textId="77777777" w:rsidTr="00847977">
        <w:trPr>
          <w:jc w:val="center"/>
        </w:trPr>
        <w:tc>
          <w:tcPr>
            <w:tcW w:w="727" w:type="dxa"/>
            <w:vAlign w:val="center"/>
          </w:tcPr>
          <w:p w14:paraId="5FCF81E0" w14:textId="77777777" w:rsidR="00E46058" w:rsidRPr="00C259BB" w:rsidRDefault="000A50C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 xml:space="preserve"> G</w:t>
            </w:r>
            <w:r w:rsidR="00E46058" w:rsidRPr="00C259BB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196" w:type="dxa"/>
          </w:tcPr>
          <w:p w14:paraId="36B66895" w14:textId="77777777" w:rsidR="00E46058" w:rsidRPr="00C259BB" w:rsidRDefault="000A50C8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Valutare i contenuti e Ie competenze e non la forma di un testo scritto</w:t>
            </w:r>
          </w:p>
        </w:tc>
      </w:tr>
      <w:tr w:rsidR="00E46058" w:rsidRPr="00C259BB" w14:paraId="1BFED402" w14:textId="77777777" w:rsidTr="00847977">
        <w:trPr>
          <w:jc w:val="center"/>
        </w:trPr>
        <w:tc>
          <w:tcPr>
            <w:tcW w:w="727" w:type="dxa"/>
            <w:vAlign w:val="center"/>
          </w:tcPr>
          <w:p w14:paraId="691F8BD2" w14:textId="77777777" w:rsidR="00E46058" w:rsidRPr="00C259BB" w:rsidRDefault="000A50C8" w:rsidP="00F502E3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G</w:t>
            </w:r>
            <w:r w:rsidR="00E46058" w:rsidRPr="00C259BB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196" w:type="dxa"/>
          </w:tcPr>
          <w:p w14:paraId="7A43F444" w14:textId="77777777" w:rsidR="00E46058" w:rsidRPr="00C259BB" w:rsidRDefault="000A50C8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Valutare le conoscenze e le competenze di analisi, sintesi e collegamento con eventuali elaborazioni personali, piuttosto che la correttezza formale</w:t>
            </w:r>
          </w:p>
        </w:tc>
      </w:tr>
      <w:tr w:rsidR="00E46058" w:rsidRPr="00C259BB" w14:paraId="2C272447" w14:textId="77777777" w:rsidTr="00847977">
        <w:trPr>
          <w:jc w:val="center"/>
        </w:trPr>
        <w:tc>
          <w:tcPr>
            <w:tcW w:w="727" w:type="dxa"/>
            <w:vAlign w:val="center"/>
          </w:tcPr>
          <w:p w14:paraId="1A181B95" w14:textId="77777777" w:rsidR="00E46058" w:rsidRPr="00C259BB" w:rsidRDefault="000A50C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G</w:t>
            </w:r>
            <w:r w:rsidR="00E46058" w:rsidRPr="00C259BB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196" w:type="dxa"/>
          </w:tcPr>
          <w:p w14:paraId="29E6E837" w14:textId="77777777" w:rsidR="00E46058" w:rsidRPr="00C259BB" w:rsidRDefault="000A50C8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Suddividere la valutazione della versione dalla Lingua straniera (scritto e orale) in due momenti:</w:t>
            </w:r>
          </w:p>
          <w:p w14:paraId="1A674B97" w14:textId="77777777" w:rsidR="000A50C8" w:rsidRPr="00C259BB" w:rsidRDefault="000A50C8" w:rsidP="00F502E3">
            <w:pPr>
              <w:pStyle w:val="t3"/>
              <w:numPr>
                <w:ilvl w:val="0"/>
                <w:numId w:val="20"/>
              </w:numPr>
              <w:tabs>
                <w:tab w:val="center" w:pos="1145"/>
                <w:tab w:val="left" w:pos="8917"/>
              </w:tabs>
              <w:spacing w:line="249" w:lineRule="exact"/>
              <w:rPr>
                <w:sz w:val="22"/>
                <w:szCs w:val="22"/>
                <w:lang w:val="it-IT" w:eastAsia="ar-SA"/>
              </w:rPr>
            </w:pPr>
            <w:r w:rsidRPr="00C259BB">
              <w:rPr>
                <w:sz w:val="22"/>
                <w:szCs w:val="22"/>
                <w:lang w:val="it-IT" w:eastAsia="ar-SA"/>
              </w:rPr>
              <w:t>morfosintattica (su visione dei sintagmi e loro sottolineatura con colori)</w:t>
            </w:r>
          </w:p>
          <w:p w14:paraId="07CBAFE2" w14:textId="77777777" w:rsidR="000A50C8" w:rsidRPr="00C259BB" w:rsidRDefault="00EA6A29" w:rsidP="003E6B28">
            <w:pPr>
              <w:pStyle w:val="t3"/>
              <w:numPr>
                <w:ilvl w:val="0"/>
                <w:numId w:val="20"/>
              </w:numPr>
              <w:tabs>
                <w:tab w:val="center" w:pos="1145"/>
                <w:tab w:val="left" w:pos="8917"/>
              </w:tabs>
              <w:spacing w:line="249" w:lineRule="exact"/>
              <w:rPr>
                <w:sz w:val="22"/>
                <w:szCs w:val="22"/>
                <w:lang w:val="it-IT" w:eastAsia="ar-SA"/>
              </w:rPr>
            </w:pPr>
            <w:r w:rsidRPr="00C259BB">
              <w:rPr>
                <w:sz w:val="22"/>
                <w:szCs w:val="22"/>
                <w:lang w:val="it-IT" w:eastAsia="ar-SA"/>
              </w:rPr>
              <w:t>traduzione (accettata anche se fornita a senso)</w:t>
            </w:r>
          </w:p>
        </w:tc>
      </w:tr>
      <w:tr w:rsidR="00E46058" w:rsidRPr="00C259BB" w14:paraId="504F51C1" w14:textId="77777777" w:rsidTr="00847977">
        <w:trPr>
          <w:jc w:val="center"/>
        </w:trPr>
        <w:tc>
          <w:tcPr>
            <w:tcW w:w="727" w:type="dxa"/>
            <w:vAlign w:val="center"/>
          </w:tcPr>
          <w:p w14:paraId="74A793F4" w14:textId="77777777" w:rsidR="00E46058" w:rsidRPr="00C259BB" w:rsidRDefault="000A50C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G</w:t>
            </w:r>
            <w:r w:rsidR="00E46058" w:rsidRPr="00C259BB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196" w:type="dxa"/>
          </w:tcPr>
          <w:p w14:paraId="5BE3E183" w14:textId="77777777" w:rsidR="00E46058" w:rsidRPr="00C259BB" w:rsidRDefault="00EA6A29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Tenere conto del punto di partenza e dei risultati conseguiti</w:t>
            </w:r>
          </w:p>
        </w:tc>
      </w:tr>
      <w:tr w:rsidR="00E46058" w:rsidRPr="00C259BB" w14:paraId="513B2A48" w14:textId="77777777" w:rsidTr="00847977">
        <w:trPr>
          <w:jc w:val="center"/>
        </w:trPr>
        <w:tc>
          <w:tcPr>
            <w:tcW w:w="727" w:type="dxa"/>
            <w:vAlign w:val="center"/>
          </w:tcPr>
          <w:p w14:paraId="0E0039ED" w14:textId="77777777" w:rsidR="00E46058" w:rsidRPr="00C259BB" w:rsidRDefault="000A50C8" w:rsidP="00F502E3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G</w:t>
            </w:r>
            <w:r w:rsidR="00E46058" w:rsidRPr="00C259BB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196" w:type="dxa"/>
          </w:tcPr>
          <w:p w14:paraId="39BAE049" w14:textId="77777777" w:rsidR="00E46058" w:rsidRPr="00C259BB" w:rsidRDefault="00EA6A29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Premiare i progressi e gli sforzi</w:t>
            </w:r>
          </w:p>
        </w:tc>
      </w:tr>
      <w:tr w:rsidR="00E46058" w:rsidRPr="00C259BB" w14:paraId="5BF49F31" w14:textId="77777777" w:rsidTr="00847977">
        <w:trPr>
          <w:jc w:val="center"/>
        </w:trPr>
        <w:tc>
          <w:tcPr>
            <w:tcW w:w="727" w:type="dxa"/>
            <w:vAlign w:val="center"/>
          </w:tcPr>
          <w:p w14:paraId="65D1FD39" w14:textId="77777777" w:rsidR="00E46058" w:rsidRPr="00C259BB" w:rsidRDefault="000A50C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G</w:t>
            </w:r>
            <w:r w:rsidR="00E46058" w:rsidRPr="00C259BB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196" w:type="dxa"/>
          </w:tcPr>
          <w:p w14:paraId="43EC5138" w14:textId="77777777" w:rsidR="00E46058" w:rsidRPr="00C259BB" w:rsidRDefault="00EA6A29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Valutare i lavori svolti in gruppo e in cooperazione</w:t>
            </w:r>
          </w:p>
        </w:tc>
      </w:tr>
      <w:tr w:rsidR="00E46058" w:rsidRPr="00C259BB" w14:paraId="03BC2B14" w14:textId="77777777" w:rsidTr="00847977">
        <w:trPr>
          <w:jc w:val="center"/>
        </w:trPr>
        <w:tc>
          <w:tcPr>
            <w:tcW w:w="727" w:type="dxa"/>
            <w:vAlign w:val="center"/>
          </w:tcPr>
          <w:p w14:paraId="528C1070" w14:textId="77777777" w:rsidR="00E46058" w:rsidRPr="00C259BB" w:rsidRDefault="000A50C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C259BB">
              <w:rPr>
                <w:b/>
                <w:bCs/>
                <w:sz w:val="22"/>
                <w:szCs w:val="22"/>
              </w:rPr>
              <w:t>G</w:t>
            </w:r>
            <w:r w:rsidR="00E46058" w:rsidRPr="00C259BB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9196" w:type="dxa"/>
          </w:tcPr>
          <w:p w14:paraId="625F7945" w14:textId="77777777" w:rsidR="00E46058" w:rsidRPr="00C259BB" w:rsidRDefault="00EA6A29" w:rsidP="00F502E3">
            <w:pPr>
              <w:autoSpaceDE w:val="0"/>
              <w:snapToGrid w:val="0"/>
              <w:spacing w:before="60" w:after="60"/>
              <w:jc w:val="both"/>
              <w:rPr>
                <w:sz w:val="22"/>
                <w:szCs w:val="22"/>
              </w:rPr>
            </w:pPr>
            <w:r w:rsidRPr="00C259BB">
              <w:rPr>
                <w:sz w:val="22"/>
                <w:szCs w:val="22"/>
              </w:rPr>
              <w:t>Applicare una valutazione formativa e non sommativi dei processi di apprendimento</w:t>
            </w:r>
          </w:p>
        </w:tc>
      </w:tr>
    </w:tbl>
    <w:p w14:paraId="64CD5E07" w14:textId="77777777" w:rsidR="00724468" w:rsidRPr="00C259BB" w:rsidRDefault="00724468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p w14:paraId="359D227D" w14:textId="77777777" w:rsidR="00EA6A29" w:rsidRPr="00C259BB" w:rsidRDefault="00EA6A29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p w14:paraId="6840D71F" w14:textId="77777777" w:rsidR="000D5DB7" w:rsidRPr="00C259BB" w:rsidRDefault="000D5DB7">
      <w:pPr>
        <w:rPr>
          <w:sz w:val="22"/>
          <w:szCs w:val="22"/>
        </w:rPr>
      </w:pPr>
      <w:bookmarkStart w:id="10" w:name="__RefHeading__28_1270352503"/>
      <w:bookmarkEnd w:id="10"/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847977" w:rsidRPr="00C259BB" w14:paraId="2DA17555" w14:textId="77777777" w:rsidTr="00DC106A">
        <w:trPr>
          <w:trHeight w:val="50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9A591" w14:textId="2701EE3D" w:rsidR="00847977" w:rsidRPr="00C259BB" w:rsidRDefault="00847977" w:rsidP="00DC106A">
            <w:pPr>
              <w:autoSpaceDE w:val="0"/>
              <w:jc w:val="center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 w:rsidRPr="00C259BB">
              <w:rPr>
                <w:b/>
                <w:bCs/>
                <w:caps/>
                <w:sz w:val="22"/>
                <w:szCs w:val="22"/>
              </w:rPr>
              <w:t xml:space="preserve">PROPOSTE DI ADEGUAMENTI-ARRICCHIMENTI  DELLA DIDATTICA “PER LA CLASSE” IN RELAZIONE AGLI STRUMENTI/STRATEGIE INTRODOTTI PER L’ALLIEVO CON BES </w:t>
            </w:r>
            <w:r w:rsidR="00F07FC9" w:rsidRPr="00C259BB">
              <w:rPr>
                <w:caps/>
                <w:sz w:val="22"/>
                <w:szCs w:val="22"/>
              </w:rPr>
              <w:t>3</w:t>
            </w:r>
          </w:p>
        </w:tc>
      </w:tr>
      <w:tr w:rsidR="00847977" w:rsidRPr="00C259BB" w14:paraId="67610C6A" w14:textId="77777777" w:rsidTr="00DC10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0690" w14:textId="77777777" w:rsidR="00847977" w:rsidRPr="00C259BB" w:rsidRDefault="00847977" w:rsidP="00DC106A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 w:rsidRPr="00C259BB">
              <w:rPr>
                <w:rFonts w:eastAsia="Calibri"/>
                <w:b/>
                <w:bCs/>
                <w:w w:val="105"/>
                <w:sz w:val="22"/>
                <w:szCs w:val="22"/>
              </w:rPr>
              <w:t xml:space="preserve">Strumenti/strategie di potenziamento-compensazione  </w:t>
            </w:r>
          </w:p>
          <w:p w14:paraId="0F4B7D22" w14:textId="77777777" w:rsidR="00847977" w:rsidRPr="00C259BB" w:rsidRDefault="00847977" w:rsidP="00DC106A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 w:rsidRPr="00C259BB">
              <w:rPr>
                <w:rFonts w:eastAsia="Calibri"/>
                <w:b/>
                <w:bCs/>
                <w:w w:val="105"/>
                <w:sz w:val="22"/>
                <w:szCs w:val="22"/>
              </w:rPr>
              <w:t>scelti per l’allievo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4B61" w14:textId="77777777" w:rsidR="00847977" w:rsidRPr="00C259BB" w:rsidRDefault="00847977" w:rsidP="00DC106A">
            <w:pPr>
              <w:widowControl w:val="0"/>
              <w:suppressAutoHyphens w:val="0"/>
              <w:kinsoku w:val="0"/>
              <w:snapToGrid w:val="0"/>
              <w:jc w:val="center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  <w:p w14:paraId="18B4B3C3" w14:textId="77777777" w:rsidR="00847977" w:rsidRPr="00C259BB" w:rsidRDefault="00847977" w:rsidP="00DC106A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 w:rsidRPr="00C259BB">
              <w:rPr>
                <w:rFonts w:eastAsia="Calibri"/>
                <w:b/>
                <w:bCs/>
                <w:w w:val="105"/>
                <w:sz w:val="22"/>
                <w:szCs w:val="22"/>
              </w:rPr>
              <w:t>Proposte di modifiche per la classe</w:t>
            </w:r>
          </w:p>
        </w:tc>
      </w:tr>
      <w:tr w:rsidR="00847977" w:rsidRPr="00C259BB" w14:paraId="41C9381C" w14:textId="77777777" w:rsidTr="00DC10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30C7" w14:textId="77777777" w:rsidR="00847977" w:rsidRPr="00C259BB" w:rsidRDefault="00847977" w:rsidP="00DC106A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F5D9" w14:textId="77777777" w:rsidR="00847977" w:rsidRPr="00C259BB" w:rsidRDefault="00847977" w:rsidP="00DC106A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847977" w:rsidRPr="00C259BB" w14:paraId="10F0DB1D" w14:textId="77777777" w:rsidTr="00DC10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5F71" w14:textId="77777777" w:rsidR="00847977" w:rsidRPr="00C259BB" w:rsidRDefault="00847977" w:rsidP="00DC106A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4C1D" w14:textId="77777777" w:rsidR="00847977" w:rsidRPr="00C259BB" w:rsidRDefault="00847977" w:rsidP="00DC106A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847977" w:rsidRPr="00C259BB" w14:paraId="042FEFD8" w14:textId="77777777" w:rsidTr="00DC10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B4A4" w14:textId="77777777" w:rsidR="00847977" w:rsidRPr="00C259BB" w:rsidRDefault="00847977" w:rsidP="00DC106A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8A787" w14:textId="77777777" w:rsidR="00847977" w:rsidRPr="00C259BB" w:rsidRDefault="00847977" w:rsidP="00DC106A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847977" w:rsidRPr="00C259BB" w14:paraId="75840937" w14:textId="77777777" w:rsidTr="00DC106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0D702" w14:textId="77777777" w:rsidR="00847977" w:rsidRPr="00C259BB" w:rsidRDefault="00847977" w:rsidP="00DC106A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41A4" w14:textId="77777777" w:rsidR="00847977" w:rsidRPr="00C259BB" w:rsidRDefault="00847977" w:rsidP="00DC106A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847977" w:rsidRPr="00C259BB" w14:paraId="2F56C430" w14:textId="77777777" w:rsidTr="00DC106A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7E9C" w14:textId="77777777" w:rsidR="00847977" w:rsidRPr="00C259BB" w:rsidRDefault="00847977" w:rsidP="00DC106A">
            <w:pPr>
              <w:widowControl w:val="0"/>
              <w:kinsoku w:val="0"/>
              <w:snapToGrid w:val="0"/>
              <w:ind w:left="108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1BCA" w14:textId="77777777" w:rsidR="00847977" w:rsidRPr="00C259BB" w:rsidRDefault="00847977" w:rsidP="00DC106A">
            <w:pPr>
              <w:widowControl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847977" w:rsidRPr="00C259BB" w14:paraId="77BBA8F5" w14:textId="77777777" w:rsidTr="00DC106A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13AEF" w14:textId="77777777" w:rsidR="00847977" w:rsidRPr="00C259BB" w:rsidRDefault="00847977" w:rsidP="00DC106A">
            <w:pPr>
              <w:widowControl w:val="0"/>
              <w:kinsoku w:val="0"/>
              <w:snapToGrid w:val="0"/>
              <w:ind w:left="108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9FF7" w14:textId="77777777" w:rsidR="00847977" w:rsidRPr="00C259BB" w:rsidRDefault="00847977" w:rsidP="00DC106A">
            <w:pPr>
              <w:widowControl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847977" w:rsidRPr="00C259BB" w14:paraId="640844FA" w14:textId="77777777" w:rsidTr="00DC106A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DC439" w14:textId="77777777" w:rsidR="00847977" w:rsidRPr="00C259BB" w:rsidRDefault="00847977" w:rsidP="00DC106A">
            <w:pPr>
              <w:widowControl w:val="0"/>
              <w:kinsoku w:val="0"/>
              <w:snapToGrid w:val="0"/>
              <w:ind w:left="108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BD69" w14:textId="77777777" w:rsidR="00847977" w:rsidRPr="00C259BB" w:rsidRDefault="00847977" w:rsidP="00DC106A">
            <w:pPr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</w:tr>
      <w:tr w:rsidR="00847977" w:rsidRPr="00C259BB" w14:paraId="7D1866BD" w14:textId="77777777" w:rsidTr="00DC106A">
        <w:tblPrEx>
          <w:tblCellMar>
            <w:left w:w="70" w:type="dxa"/>
            <w:right w:w="7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10E0" w14:textId="77777777" w:rsidR="00847977" w:rsidRPr="00C259BB" w:rsidRDefault="00847977" w:rsidP="00DC106A">
            <w:pPr>
              <w:widowControl w:val="0"/>
              <w:kinsoku w:val="0"/>
              <w:snapToGrid w:val="0"/>
              <w:ind w:left="108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23FC" w14:textId="77777777" w:rsidR="00847977" w:rsidRPr="00C259BB" w:rsidRDefault="00847977" w:rsidP="00DC106A">
            <w:pPr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</w:tr>
    </w:tbl>
    <w:p w14:paraId="2C2A6BF4" w14:textId="77777777" w:rsidR="00847977" w:rsidRPr="00C259BB" w:rsidRDefault="00847977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53E9C1D4" w14:textId="77777777" w:rsidR="00F07FC9" w:rsidRPr="00C259BB" w:rsidRDefault="00F07FC9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0F5B0C8B" w14:textId="77777777" w:rsidR="00F07FC9" w:rsidRPr="00C259BB" w:rsidRDefault="00F07FC9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2C43C7CD" w14:textId="77777777" w:rsidR="00F07FC9" w:rsidRPr="00C259BB" w:rsidRDefault="00F07FC9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336532A3" w14:textId="77777777" w:rsidR="00F07FC9" w:rsidRDefault="00F07FC9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79329D41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7AB0426D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03C2CF76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2EA54C15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2BB30785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0492C34F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037B463E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2DD731F1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2A0300E9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43FB5118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38B1BEF2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4257B4FD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26C8B3E2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1420B6FB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32825942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1A92CFBE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48B42C27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2472DD32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3DB661EA" w14:textId="77777777" w:rsidR="00C259BB" w:rsidRDefault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2338DB16" w14:textId="728A4643" w:rsidR="000D5DB7" w:rsidRPr="00C259BB" w:rsidRDefault="000D5DB7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  <w:r w:rsidRPr="00C259BB">
        <w:rPr>
          <w:rFonts w:eastAsia="Calibri"/>
          <w:b/>
          <w:sz w:val="22"/>
          <w:szCs w:val="22"/>
        </w:rPr>
        <w:t>FIRMA DEI DOCENTI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402"/>
      </w:tblGrid>
      <w:tr w:rsidR="000D5DB7" w:rsidRPr="00C259BB" w14:paraId="50790800" w14:textId="77777777">
        <w:trPr>
          <w:trHeight w:val="5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398FF7" w14:textId="77777777" w:rsidR="000D5DB7" w:rsidRPr="00C259BB" w:rsidRDefault="000D5DB7" w:rsidP="00401CA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54E0AE" w14:textId="77777777" w:rsidR="000D5DB7" w:rsidRPr="00C259BB" w:rsidRDefault="000D5DB7" w:rsidP="00401CA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C46E9" w14:textId="77777777" w:rsidR="000D5DB7" w:rsidRPr="00C259BB" w:rsidRDefault="000D5DB7" w:rsidP="00401CA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259BB">
              <w:rPr>
                <w:b/>
                <w:sz w:val="22"/>
                <w:szCs w:val="22"/>
              </w:rPr>
              <w:t>FIRMA</w:t>
            </w:r>
          </w:p>
        </w:tc>
      </w:tr>
      <w:tr w:rsidR="000D5DB7" w:rsidRPr="00C259BB" w14:paraId="15D967B7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BA0C" w14:textId="77777777" w:rsidR="000D5DB7" w:rsidRPr="00C259BB" w:rsidRDefault="000D5DB7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2343A" w14:textId="77777777" w:rsidR="000D5DB7" w:rsidRPr="00C259BB" w:rsidRDefault="000D5DB7" w:rsidP="00EC7C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750E" w14:textId="77777777" w:rsidR="000D5DB7" w:rsidRPr="00C259BB" w:rsidRDefault="000D5DB7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591776" w:rsidRPr="00C259BB" w14:paraId="68372D1D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C91D9" w14:textId="77777777" w:rsidR="00591776" w:rsidRPr="00C259BB" w:rsidRDefault="00591776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41EC6" w14:textId="77777777" w:rsidR="00591776" w:rsidRPr="00C259BB" w:rsidRDefault="00591776" w:rsidP="00EC7C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962E" w14:textId="77777777" w:rsidR="00591776" w:rsidRPr="00C259BB" w:rsidRDefault="00591776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591776" w:rsidRPr="00C259BB" w14:paraId="297C2ACD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A998A" w14:textId="77777777" w:rsidR="00591776" w:rsidRPr="00C259BB" w:rsidRDefault="00591776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0FB1B" w14:textId="77777777" w:rsidR="00591776" w:rsidRPr="00C259BB" w:rsidRDefault="00591776" w:rsidP="00EC7C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0895" w14:textId="77777777" w:rsidR="00591776" w:rsidRPr="00C259BB" w:rsidRDefault="00591776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591776" w:rsidRPr="00C259BB" w14:paraId="1922E6C0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2B8D1" w14:textId="77777777" w:rsidR="00591776" w:rsidRPr="00C259BB" w:rsidRDefault="00591776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8E233" w14:textId="77777777" w:rsidR="00591776" w:rsidRPr="00C259BB" w:rsidRDefault="00591776" w:rsidP="00EC7C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81D0" w14:textId="77777777" w:rsidR="00591776" w:rsidRPr="00C259BB" w:rsidRDefault="00591776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7E8E" w:rsidRPr="00C259BB" w14:paraId="50535036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1F0D" w14:textId="77777777" w:rsidR="00EE7E8E" w:rsidRPr="00C259BB" w:rsidRDefault="00EE7E8E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249E" w14:textId="77777777" w:rsidR="00EE7E8E" w:rsidRPr="00C259BB" w:rsidRDefault="00EE7E8E" w:rsidP="00EC7C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94A5" w14:textId="77777777" w:rsidR="00EE7E8E" w:rsidRPr="00C259BB" w:rsidRDefault="00EE7E8E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7E8E" w:rsidRPr="00C259BB" w14:paraId="3C3B78B6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1264" w14:textId="77777777" w:rsidR="00EE7E8E" w:rsidRPr="00C259BB" w:rsidRDefault="00EE7E8E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59F2" w14:textId="77777777" w:rsidR="00EE7E8E" w:rsidRPr="00C259BB" w:rsidRDefault="00EE7E8E" w:rsidP="00EC7C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8E06" w14:textId="77777777" w:rsidR="00EE7E8E" w:rsidRPr="00C259BB" w:rsidRDefault="00EE7E8E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7E8E" w:rsidRPr="00C259BB" w14:paraId="6AFFB007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2B3C2" w14:textId="77777777" w:rsidR="00EE7E8E" w:rsidRPr="00C259BB" w:rsidRDefault="00EE7E8E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0AEB" w14:textId="77777777" w:rsidR="00EE7E8E" w:rsidRPr="00C259BB" w:rsidRDefault="00EE7E8E" w:rsidP="00EC7C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B35C" w14:textId="77777777" w:rsidR="00EE7E8E" w:rsidRPr="00C259BB" w:rsidRDefault="00EE7E8E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E7E8E" w:rsidRPr="00C259BB" w14:paraId="77195591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0F40D" w14:textId="77777777" w:rsidR="00EE7E8E" w:rsidRPr="00C259BB" w:rsidRDefault="00EE7E8E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F8C23" w14:textId="77777777" w:rsidR="00EE7E8E" w:rsidRPr="00C259BB" w:rsidRDefault="00EE7E8E" w:rsidP="00EC7C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E678" w14:textId="77777777" w:rsidR="00EE7E8E" w:rsidRPr="00C259BB" w:rsidRDefault="00EE7E8E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01CA2" w:rsidRPr="00C259BB" w14:paraId="447AEBF2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4A2EC" w14:textId="77777777" w:rsidR="00401CA2" w:rsidRPr="00C259BB" w:rsidRDefault="00401CA2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B0C54" w14:textId="77777777" w:rsidR="00401CA2" w:rsidRPr="00C259BB" w:rsidRDefault="00401CA2" w:rsidP="000C36C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CF21" w14:textId="77777777" w:rsidR="00401CA2" w:rsidRPr="00C259BB" w:rsidRDefault="00401CA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01CA2" w:rsidRPr="00C259BB" w14:paraId="2371A4CB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A7D47" w14:textId="77777777" w:rsidR="00401CA2" w:rsidRPr="00C259BB" w:rsidRDefault="00401CA2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E8E2" w14:textId="77777777" w:rsidR="00401CA2" w:rsidRPr="00C259BB" w:rsidRDefault="00401CA2" w:rsidP="000C36C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E2A4" w14:textId="77777777" w:rsidR="00401CA2" w:rsidRPr="00C259BB" w:rsidRDefault="00401CA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01CA2" w:rsidRPr="00C259BB" w14:paraId="11F602FB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B2EC" w14:textId="77777777" w:rsidR="00401CA2" w:rsidRPr="00C259BB" w:rsidRDefault="00401CA2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BE3E5" w14:textId="77777777" w:rsidR="00401CA2" w:rsidRPr="00C259BB" w:rsidRDefault="00401CA2" w:rsidP="000C36C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B210" w14:textId="77777777" w:rsidR="00401CA2" w:rsidRPr="00C259BB" w:rsidRDefault="00401CA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01CA2" w:rsidRPr="00C259BB" w14:paraId="2BD69BC2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D11A1" w14:textId="77777777" w:rsidR="00401CA2" w:rsidRPr="00C259BB" w:rsidRDefault="00401CA2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A1B0A" w14:textId="77777777" w:rsidR="00401CA2" w:rsidRPr="00C259BB" w:rsidRDefault="00401CA2" w:rsidP="000C36C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2866" w14:textId="77777777" w:rsidR="00401CA2" w:rsidRPr="00C259BB" w:rsidRDefault="00401CA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401CA2" w:rsidRPr="00C259BB" w14:paraId="558E061E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23EFC" w14:textId="77777777" w:rsidR="00401CA2" w:rsidRPr="00C259BB" w:rsidRDefault="00401CA2" w:rsidP="00EC7C1C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3DC3" w14:textId="77777777" w:rsidR="00401CA2" w:rsidRPr="00C259BB" w:rsidRDefault="00401CA2" w:rsidP="00EC7C1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311D" w14:textId="77777777" w:rsidR="00401CA2" w:rsidRPr="00C259BB" w:rsidRDefault="00401CA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448D8BE8" w14:textId="6E469322" w:rsidR="000D5DB7" w:rsidRPr="00C259BB" w:rsidRDefault="000D5DB7">
      <w:pPr>
        <w:spacing w:after="200" w:line="276" w:lineRule="auto"/>
        <w:rPr>
          <w:rFonts w:eastAsia="Calibri"/>
          <w:sz w:val="22"/>
          <w:szCs w:val="22"/>
        </w:rPr>
      </w:pPr>
    </w:p>
    <w:p w14:paraId="0C30C39A" w14:textId="316056EC" w:rsidR="00C259BB" w:rsidRPr="00C259BB" w:rsidRDefault="00A935EF" w:rsidP="00C259BB">
      <w:pPr>
        <w:spacing w:after="200" w:line="276" w:lineRule="auto"/>
        <w:rPr>
          <w:rFonts w:eastAsia="Calibri"/>
          <w:b/>
          <w:bCs/>
          <w:sz w:val="22"/>
          <w:szCs w:val="22"/>
        </w:rPr>
      </w:pPr>
      <w:r w:rsidRPr="00C259BB">
        <w:rPr>
          <w:rFonts w:eastAsia="Calibri"/>
          <w:b/>
          <w:bCs/>
          <w:sz w:val="22"/>
          <w:szCs w:val="22"/>
        </w:rPr>
        <w:t xml:space="preserve">Il presente P.D.P. ha carattere transitorio, può essere rivisto in qualsiasi momento. </w:t>
      </w:r>
    </w:p>
    <w:p w14:paraId="45CCB4E6" w14:textId="77777777" w:rsidR="00C259BB" w:rsidRPr="00C259BB" w:rsidRDefault="00C259BB" w:rsidP="00C259BB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  <w:r w:rsidRPr="00C259BB">
        <w:rPr>
          <w:rFonts w:eastAsia="Calibri"/>
          <w:b/>
          <w:sz w:val="22"/>
          <w:szCs w:val="22"/>
        </w:rPr>
        <w:t>Le parti coinvolte si impegnano a rispettare quanto condiviso e concordato, nel presente PDP, per il successo formativo dell'alunno.</w:t>
      </w:r>
    </w:p>
    <w:p w14:paraId="44B2E28A" w14:textId="77777777" w:rsidR="00C259BB" w:rsidRPr="00C259BB" w:rsidRDefault="00C259BB">
      <w:pPr>
        <w:spacing w:after="200" w:line="276" w:lineRule="auto"/>
        <w:rPr>
          <w:rFonts w:eastAsia="Calibri"/>
          <w:b/>
          <w:bCs/>
          <w:sz w:val="22"/>
          <w:szCs w:val="22"/>
        </w:rPr>
      </w:pPr>
    </w:p>
    <w:p w14:paraId="053D296A" w14:textId="77777777" w:rsidR="000D5DB7" w:rsidRPr="00C259BB" w:rsidRDefault="000D5DB7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  <w:r w:rsidRPr="00C259BB">
        <w:rPr>
          <w:rFonts w:eastAsia="Calibri"/>
          <w:b/>
          <w:sz w:val="22"/>
          <w:szCs w:val="22"/>
        </w:rPr>
        <w:t>FIRMA DEI GENITORI</w:t>
      </w:r>
    </w:p>
    <w:p w14:paraId="166A6ABA" w14:textId="77777777" w:rsidR="000D5DB7" w:rsidRPr="00C259BB" w:rsidRDefault="000D5DB7">
      <w:pPr>
        <w:spacing w:after="200" w:line="216" w:lineRule="auto"/>
        <w:rPr>
          <w:rFonts w:eastAsia="Calibri"/>
          <w:sz w:val="22"/>
          <w:szCs w:val="22"/>
        </w:rPr>
      </w:pPr>
      <w:r w:rsidRPr="00C259BB">
        <w:rPr>
          <w:rFonts w:eastAsia="Calibri"/>
          <w:sz w:val="22"/>
          <w:szCs w:val="22"/>
        </w:rPr>
        <w:t>___________________________</w:t>
      </w:r>
    </w:p>
    <w:p w14:paraId="0B8D2349" w14:textId="77777777" w:rsidR="000D5DB7" w:rsidRPr="00C259BB" w:rsidRDefault="000D5DB7">
      <w:pPr>
        <w:spacing w:after="200" w:line="216" w:lineRule="auto"/>
        <w:rPr>
          <w:rFonts w:eastAsia="Calibri"/>
          <w:sz w:val="22"/>
          <w:szCs w:val="22"/>
        </w:rPr>
      </w:pPr>
      <w:r w:rsidRPr="00C259BB">
        <w:rPr>
          <w:rFonts w:eastAsia="Calibri"/>
          <w:sz w:val="22"/>
          <w:szCs w:val="22"/>
        </w:rPr>
        <w:t>___________________________</w:t>
      </w:r>
    </w:p>
    <w:p w14:paraId="04DA299C" w14:textId="77777777" w:rsidR="000D5DB7" w:rsidRPr="00C259BB" w:rsidRDefault="000D5DB7">
      <w:pPr>
        <w:spacing w:after="200" w:line="216" w:lineRule="auto"/>
        <w:rPr>
          <w:rFonts w:eastAsia="Calibri"/>
          <w:sz w:val="22"/>
          <w:szCs w:val="22"/>
        </w:rPr>
      </w:pPr>
    </w:p>
    <w:p w14:paraId="407AE957" w14:textId="77777777" w:rsidR="000D5DB7" w:rsidRPr="00C259BB" w:rsidRDefault="000D5DB7">
      <w:pPr>
        <w:spacing w:after="200" w:line="216" w:lineRule="auto"/>
        <w:rPr>
          <w:rFonts w:eastAsia="Calibri"/>
          <w:sz w:val="22"/>
          <w:szCs w:val="22"/>
        </w:rPr>
      </w:pPr>
      <w:r w:rsidRPr="00C259BB">
        <w:rPr>
          <w:rFonts w:eastAsia="Calibri"/>
          <w:sz w:val="22"/>
          <w:szCs w:val="22"/>
        </w:rPr>
        <w:t>__________________, lì ___________</w:t>
      </w:r>
    </w:p>
    <w:p w14:paraId="7DA3F2C7" w14:textId="3782CC81" w:rsidR="001E3385" w:rsidRDefault="002E1F87" w:rsidP="00DD6CC7">
      <w:pPr>
        <w:suppressAutoHyphens w:val="0"/>
        <w:spacing w:line="276" w:lineRule="auto"/>
        <w:ind w:left="3540" w:firstLine="708"/>
        <w:jc w:val="center"/>
        <w:rPr>
          <w:b/>
          <w:sz w:val="22"/>
          <w:szCs w:val="22"/>
          <w:lang w:eastAsia="it-IT"/>
        </w:rPr>
      </w:pPr>
      <w:r w:rsidRPr="00C259BB">
        <w:rPr>
          <w:b/>
          <w:sz w:val="22"/>
          <w:szCs w:val="22"/>
          <w:lang w:eastAsia="it-IT"/>
        </w:rPr>
        <w:t xml:space="preserve">                     </w:t>
      </w:r>
      <w:r w:rsidR="00DD6CC7" w:rsidRPr="00C259BB">
        <w:rPr>
          <w:b/>
          <w:sz w:val="22"/>
          <w:szCs w:val="22"/>
          <w:lang w:eastAsia="it-IT"/>
        </w:rPr>
        <w:t>IL DIRIGENTE SCOLASTICO</w:t>
      </w:r>
    </w:p>
    <w:p w14:paraId="61764C48" w14:textId="1F2C8DD0" w:rsidR="006266EA" w:rsidRPr="006266EA" w:rsidRDefault="006266EA" w:rsidP="00DD6CC7">
      <w:pPr>
        <w:suppressAutoHyphens w:val="0"/>
        <w:spacing w:line="276" w:lineRule="auto"/>
        <w:ind w:left="3540" w:firstLine="708"/>
        <w:jc w:val="center"/>
        <w:rPr>
          <w:b/>
          <w:i/>
          <w:iCs/>
          <w:lang w:eastAsia="it-IT"/>
        </w:rPr>
      </w:pPr>
      <w:r>
        <w:rPr>
          <w:b/>
          <w:i/>
          <w:iCs/>
          <w:lang w:eastAsia="it-IT"/>
        </w:rPr>
        <w:t xml:space="preserve">                 </w:t>
      </w:r>
      <w:r w:rsidRPr="006266EA">
        <w:rPr>
          <w:b/>
          <w:i/>
          <w:iCs/>
          <w:lang w:eastAsia="it-IT"/>
        </w:rPr>
        <w:t>Prof.ssa Concetta Saviello</w:t>
      </w:r>
    </w:p>
    <w:p w14:paraId="33E47FE6" w14:textId="2C846786" w:rsidR="006266EA" w:rsidRDefault="00DD6CC7" w:rsidP="006266EA">
      <w:pPr>
        <w:suppressAutoHyphens w:val="0"/>
        <w:spacing w:line="276" w:lineRule="auto"/>
        <w:ind w:left="3540" w:firstLine="708"/>
        <w:jc w:val="center"/>
        <w:rPr>
          <w:b/>
          <w:sz w:val="22"/>
          <w:szCs w:val="22"/>
          <w:lang w:eastAsia="it-IT"/>
        </w:rPr>
      </w:pPr>
      <w:r w:rsidRPr="00C259BB">
        <w:rPr>
          <w:b/>
          <w:sz w:val="22"/>
          <w:szCs w:val="22"/>
          <w:lang w:eastAsia="it-IT"/>
        </w:rPr>
        <w:t xml:space="preserve">                    </w:t>
      </w:r>
    </w:p>
    <w:p w14:paraId="61E4A91B" w14:textId="33175916" w:rsidR="006266EA" w:rsidRPr="006266EA" w:rsidRDefault="006266EA" w:rsidP="006266EA">
      <w:pPr>
        <w:suppressAutoHyphens w:val="0"/>
        <w:spacing w:line="276" w:lineRule="auto"/>
        <w:ind w:left="3540" w:firstLine="708"/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 xml:space="preserve">                ______________________________</w:t>
      </w:r>
    </w:p>
    <w:p w14:paraId="15A5AE90" w14:textId="77777777" w:rsidR="001E3385" w:rsidRPr="00C259BB" w:rsidRDefault="001E3385" w:rsidP="001E3385">
      <w:pPr>
        <w:suppressAutoHyphens w:val="0"/>
        <w:spacing w:line="276" w:lineRule="auto"/>
        <w:ind w:left="4962"/>
        <w:jc w:val="both"/>
        <w:rPr>
          <w:sz w:val="22"/>
          <w:szCs w:val="22"/>
          <w:lang w:eastAsia="it-IT"/>
        </w:rPr>
      </w:pPr>
    </w:p>
    <w:p w14:paraId="10267DF1" w14:textId="47CC5E60" w:rsidR="00591776" w:rsidRPr="00C259BB" w:rsidRDefault="00591776">
      <w:pPr>
        <w:spacing w:after="200" w:line="216" w:lineRule="auto"/>
        <w:ind w:left="4956" w:firstLine="708"/>
        <w:rPr>
          <w:rFonts w:eastAsia="Calibri"/>
          <w:b/>
          <w:sz w:val="22"/>
          <w:szCs w:val="22"/>
        </w:rPr>
      </w:pPr>
    </w:p>
    <w:sectPr w:rsidR="00591776" w:rsidRPr="00C259BB" w:rsidSect="00470B7B">
      <w:headerReference w:type="default" r:id="rId12"/>
      <w:footerReference w:type="default" r:id="rId13"/>
      <w:type w:val="continuous"/>
      <w:pgSz w:w="11906" w:h="16838"/>
      <w:pgMar w:top="851" w:right="851" w:bottom="709" w:left="1134" w:header="720" w:footer="261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B959C" w14:textId="77777777" w:rsidR="00723D06" w:rsidRDefault="00723D06">
      <w:r>
        <w:separator/>
      </w:r>
    </w:p>
  </w:endnote>
  <w:endnote w:type="continuationSeparator" w:id="0">
    <w:p w14:paraId="769BB2F1" w14:textId="77777777" w:rsidR="00723D06" w:rsidRDefault="0072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AF5A" w14:textId="77777777" w:rsidR="001A6E8E" w:rsidRDefault="001A6E8E" w:rsidP="000E5682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21B36F" w14:textId="77777777" w:rsidR="001A6E8E" w:rsidRDefault="001A6E8E" w:rsidP="000E56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C796" w14:textId="24FCF821" w:rsidR="00FC2D79" w:rsidRDefault="00FC2D79">
    <w:pPr>
      <w:pStyle w:val="Pidipagina"/>
      <w:jc w:val="right"/>
    </w:pPr>
  </w:p>
  <w:p w14:paraId="777F6961" w14:textId="77777777" w:rsidR="001A6E8E" w:rsidRDefault="001A6E8E" w:rsidP="000E56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827295"/>
      <w:docPartObj>
        <w:docPartGallery w:val="Page Numbers (Bottom of Page)"/>
        <w:docPartUnique/>
      </w:docPartObj>
    </w:sdtPr>
    <w:sdtContent>
      <w:p w14:paraId="1E088A4C" w14:textId="4A0C9514" w:rsidR="00A935EF" w:rsidRDefault="00A935EF" w:rsidP="00A935EF">
        <w:pPr>
          <w:pStyle w:val="Pidipagina"/>
          <w:jc w:val="right"/>
          <w:rPr>
            <w:lang w:val="it-IT"/>
          </w:rPr>
        </w:pPr>
      </w:p>
      <w:p w14:paraId="6F18EAC2" w14:textId="39376ACA" w:rsidR="001A6E8E" w:rsidRPr="00A935EF" w:rsidRDefault="00000000" w:rsidP="00A935EF">
        <w:pPr>
          <w:pStyle w:val="Pidipa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A87A" w14:textId="77777777" w:rsidR="00723D06" w:rsidRDefault="00723D06">
      <w:r>
        <w:separator/>
      </w:r>
    </w:p>
  </w:footnote>
  <w:footnote w:type="continuationSeparator" w:id="0">
    <w:p w14:paraId="7354CEDD" w14:textId="77777777" w:rsidR="00723D06" w:rsidRDefault="0072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AE48" w14:textId="77777777" w:rsidR="001A6E8E" w:rsidRDefault="001A6E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5pt;height:10.55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184"/>
        </w:tabs>
        <w:ind w:left="4184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4328"/>
        </w:tabs>
        <w:ind w:left="4328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4472"/>
        </w:tabs>
        <w:ind w:left="44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616"/>
        </w:tabs>
        <w:ind w:left="46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760"/>
        </w:tabs>
        <w:ind w:left="47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04"/>
        </w:tabs>
        <w:ind w:left="49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8"/>
        </w:tabs>
        <w:ind w:left="50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192"/>
        </w:tabs>
        <w:ind w:left="519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336"/>
        </w:tabs>
        <w:ind w:left="533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315"/>
        </w:tabs>
        <w:ind w:left="1069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59C9034"/>
    <w:name w:val="WW8Num11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  <w:rPr>
        <w:b/>
        <w:color w:val="548DD4"/>
      </w:rPr>
    </w:lvl>
  </w:abstractNum>
  <w:abstractNum w:abstractNumId="10" w15:restartNumberingAfterBreak="0">
    <w:nsid w:val="0000000B"/>
    <w:multiLevelType w:val="singleLevel"/>
    <w:tmpl w:val="C62069D0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38E202B"/>
    <w:multiLevelType w:val="hybridMultilevel"/>
    <w:tmpl w:val="0916EA68"/>
    <w:lvl w:ilvl="0" w:tplc="DE585584">
      <w:start w:val="5"/>
      <w:numFmt w:val="upperLetter"/>
      <w:lvlText w:val="%1.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03C5391A"/>
    <w:multiLevelType w:val="hybridMultilevel"/>
    <w:tmpl w:val="AD2C236E"/>
    <w:lvl w:ilvl="0" w:tplc="00000008">
      <w:start w:val="1"/>
      <w:numFmt w:val="bullet"/>
      <w:lvlText w:val=""/>
      <w:lvlJc w:val="left"/>
      <w:pPr>
        <w:tabs>
          <w:tab w:val="num" w:pos="1311"/>
        </w:tabs>
        <w:ind w:left="1311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078B1876"/>
    <w:multiLevelType w:val="hybridMultilevel"/>
    <w:tmpl w:val="19ECF8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7AD19DD"/>
    <w:multiLevelType w:val="hybridMultilevel"/>
    <w:tmpl w:val="94E6B654"/>
    <w:lvl w:ilvl="0" w:tplc="0E9A8D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27761B"/>
    <w:multiLevelType w:val="hybridMultilevel"/>
    <w:tmpl w:val="588C4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AF1CA3"/>
    <w:multiLevelType w:val="hybridMultilevel"/>
    <w:tmpl w:val="E65E2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2F0062"/>
    <w:multiLevelType w:val="hybridMultilevel"/>
    <w:tmpl w:val="A4EA45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74A8F"/>
    <w:multiLevelType w:val="hybridMultilevel"/>
    <w:tmpl w:val="232A8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86ABB"/>
    <w:multiLevelType w:val="hybridMultilevel"/>
    <w:tmpl w:val="D1683B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2360F"/>
    <w:multiLevelType w:val="hybridMultilevel"/>
    <w:tmpl w:val="00D42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41C9A"/>
    <w:multiLevelType w:val="hybridMultilevel"/>
    <w:tmpl w:val="F6165BB4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2FE518D0"/>
    <w:multiLevelType w:val="hybridMultilevel"/>
    <w:tmpl w:val="102CC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BB20C1"/>
    <w:multiLevelType w:val="hybridMultilevel"/>
    <w:tmpl w:val="7ECE1E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813F9"/>
    <w:multiLevelType w:val="hybridMultilevel"/>
    <w:tmpl w:val="D6984538"/>
    <w:name w:val="WW8Num162"/>
    <w:lvl w:ilvl="0" w:tplc="0000000E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90329A"/>
    <w:multiLevelType w:val="hybridMultilevel"/>
    <w:tmpl w:val="D7F68B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B504B"/>
    <w:multiLevelType w:val="hybridMultilevel"/>
    <w:tmpl w:val="9F782E6E"/>
    <w:lvl w:ilvl="0" w:tplc="00000008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A7BA2"/>
    <w:multiLevelType w:val="hybridMultilevel"/>
    <w:tmpl w:val="951829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A1AF1"/>
    <w:multiLevelType w:val="hybridMultilevel"/>
    <w:tmpl w:val="B1300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04CC3"/>
    <w:multiLevelType w:val="hybridMultilevel"/>
    <w:tmpl w:val="2048CC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82E36"/>
    <w:multiLevelType w:val="hybridMultilevel"/>
    <w:tmpl w:val="226841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D52D3"/>
    <w:multiLevelType w:val="hybridMultilevel"/>
    <w:tmpl w:val="79AC40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73EC4"/>
    <w:multiLevelType w:val="hybridMultilevel"/>
    <w:tmpl w:val="4FBA0F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433642">
    <w:abstractNumId w:val="0"/>
  </w:num>
  <w:num w:numId="2" w16cid:durableId="1351836634">
    <w:abstractNumId w:val="1"/>
  </w:num>
  <w:num w:numId="3" w16cid:durableId="1252619148">
    <w:abstractNumId w:val="2"/>
  </w:num>
  <w:num w:numId="4" w16cid:durableId="525481964">
    <w:abstractNumId w:val="3"/>
  </w:num>
  <w:num w:numId="5" w16cid:durableId="872501340">
    <w:abstractNumId w:val="4"/>
  </w:num>
  <w:num w:numId="6" w16cid:durableId="2058820590">
    <w:abstractNumId w:val="5"/>
  </w:num>
  <w:num w:numId="7" w16cid:durableId="171185475">
    <w:abstractNumId w:val="6"/>
  </w:num>
  <w:num w:numId="8" w16cid:durableId="1443722970">
    <w:abstractNumId w:val="7"/>
  </w:num>
  <w:num w:numId="9" w16cid:durableId="846678551">
    <w:abstractNumId w:val="8"/>
  </w:num>
  <w:num w:numId="10" w16cid:durableId="802817195">
    <w:abstractNumId w:val="9"/>
  </w:num>
  <w:num w:numId="11" w16cid:durableId="442574585">
    <w:abstractNumId w:val="10"/>
  </w:num>
  <w:num w:numId="12" w16cid:durableId="87233892">
    <w:abstractNumId w:val="11"/>
  </w:num>
  <w:num w:numId="13" w16cid:durableId="371268338">
    <w:abstractNumId w:val="12"/>
  </w:num>
  <w:num w:numId="14" w16cid:durableId="1368138396">
    <w:abstractNumId w:val="13"/>
  </w:num>
  <w:num w:numId="15" w16cid:durableId="2069261089">
    <w:abstractNumId w:val="14"/>
  </w:num>
  <w:num w:numId="16" w16cid:durableId="356780315">
    <w:abstractNumId w:val="15"/>
  </w:num>
  <w:num w:numId="17" w16cid:durableId="1128276049">
    <w:abstractNumId w:val="29"/>
  </w:num>
  <w:num w:numId="18" w16cid:durableId="1889490827">
    <w:abstractNumId w:val="16"/>
  </w:num>
  <w:num w:numId="19" w16cid:durableId="1668441369">
    <w:abstractNumId w:val="26"/>
  </w:num>
  <w:num w:numId="20" w16cid:durableId="406196441">
    <w:abstractNumId w:val="18"/>
  </w:num>
  <w:num w:numId="21" w16cid:durableId="1267540413">
    <w:abstractNumId w:val="0"/>
  </w:num>
  <w:num w:numId="22" w16cid:durableId="2069642334">
    <w:abstractNumId w:val="0"/>
  </w:num>
  <w:num w:numId="23" w16cid:durableId="379327328">
    <w:abstractNumId w:val="17"/>
  </w:num>
  <w:num w:numId="24" w16cid:durableId="1633704839">
    <w:abstractNumId w:val="31"/>
  </w:num>
  <w:num w:numId="25" w16cid:durableId="555166766">
    <w:abstractNumId w:val="34"/>
  </w:num>
  <w:num w:numId="26" w16cid:durableId="2143303327">
    <w:abstractNumId w:val="25"/>
  </w:num>
  <w:num w:numId="27" w16cid:durableId="1022777599">
    <w:abstractNumId w:val="33"/>
  </w:num>
  <w:num w:numId="28" w16cid:durableId="1043215180">
    <w:abstractNumId w:val="36"/>
  </w:num>
  <w:num w:numId="29" w16cid:durableId="163595529">
    <w:abstractNumId w:val="24"/>
  </w:num>
  <w:num w:numId="30" w16cid:durableId="1202864611">
    <w:abstractNumId w:val="37"/>
  </w:num>
  <w:num w:numId="31" w16cid:durableId="1413311879">
    <w:abstractNumId w:val="28"/>
  </w:num>
  <w:num w:numId="32" w16cid:durableId="905646978">
    <w:abstractNumId w:val="20"/>
  </w:num>
  <w:num w:numId="33" w16cid:durableId="771436842">
    <w:abstractNumId w:val="27"/>
  </w:num>
  <w:num w:numId="34" w16cid:durableId="280260321">
    <w:abstractNumId w:val="35"/>
  </w:num>
  <w:num w:numId="35" w16cid:durableId="1647587453">
    <w:abstractNumId w:val="32"/>
  </w:num>
  <w:num w:numId="36" w16cid:durableId="775712108">
    <w:abstractNumId w:val="30"/>
  </w:num>
  <w:num w:numId="37" w16cid:durableId="373582802">
    <w:abstractNumId w:val="21"/>
  </w:num>
  <w:num w:numId="38" w16cid:durableId="721514792">
    <w:abstractNumId w:val="23"/>
  </w:num>
  <w:num w:numId="39" w16cid:durableId="1610121106">
    <w:abstractNumId w:val="22"/>
  </w:num>
  <w:num w:numId="40" w16cid:durableId="19018665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80"/>
    <w:rsid w:val="0002176B"/>
    <w:rsid w:val="000249E1"/>
    <w:rsid w:val="0004098D"/>
    <w:rsid w:val="000479D1"/>
    <w:rsid w:val="00052432"/>
    <w:rsid w:val="0005685E"/>
    <w:rsid w:val="00066544"/>
    <w:rsid w:val="00067A5E"/>
    <w:rsid w:val="0009135E"/>
    <w:rsid w:val="000920F9"/>
    <w:rsid w:val="000A0813"/>
    <w:rsid w:val="000A50C8"/>
    <w:rsid w:val="000C36CA"/>
    <w:rsid w:val="000D4E65"/>
    <w:rsid w:val="000D5DB7"/>
    <w:rsid w:val="000E5682"/>
    <w:rsid w:val="000E7674"/>
    <w:rsid w:val="0011563A"/>
    <w:rsid w:val="00115B28"/>
    <w:rsid w:val="001265C6"/>
    <w:rsid w:val="00150919"/>
    <w:rsid w:val="00151814"/>
    <w:rsid w:val="001571EA"/>
    <w:rsid w:val="0018164E"/>
    <w:rsid w:val="00193925"/>
    <w:rsid w:val="001A477F"/>
    <w:rsid w:val="001A6E8E"/>
    <w:rsid w:val="001B46F5"/>
    <w:rsid w:val="001B7D3E"/>
    <w:rsid w:val="001C2543"/>
    <w:rsid w:val="001C3F84"/>
    <w:rsid w:val="001C40F8"/>
    <w:rsid w:val="001C4E97"/>
    <w:rsid w:val="001C6F32"/>
    <w:rsid w:val="001E3385"/>
    <w:rsid w:val="001F0890"/>
    <w:rsid w:val="00220E8D"/>
    <w:rsid w:val="0022713B"/>
    <w:rsid w:val="00251103"/>
    <w:rsid w:val="00251AD5"/>
    <w:rsid w:val="00257BA4"/>
    <w:rsid w:val="00275DBE"/>
    <w:rsid w:val="002A587E"/>
    <w:rsid w:val="002B6066"/>
    <w:rsid w:val="002C1061"/>
    <w:rsid w:val="002D046B"/>
    <w:rsid w:val="002E1F87"/>
    <w:rsid w:val="0030681F"/>
    <w:rsid w:val="003402CC"/>
    <w:rsid w:val="0035493B"/>
    <w:rsid w:val="00364C35"/>
    <w:rsid w:val="00372B49"/>
    <w:rsid w:val="00382780"/>
    <w:rsid w:val="003B12A5"/>
    <w:rsid w:val="003B5E6D"/>
    <w:rsid w:val="003C50D2"/>
    <w:rsid w:val="003C5857"/>
    <w:rsid w:val="003C6746"/>
    <w:rsid w:val="003E6B28"/>
    <w:rsid w:val="003F2155"/>
    <w:rsid w:val="003F443F"/>
    <w:rsid w:val="00401CA2"/>
    <w:rsid w:val="004074A5"/>
    <w:rsid w:val="00426A78"/>
    <w:rsid w:val="0043017C"/>
    <w:rsid w:val="00431CC4"/>
    <w:rsid w:val="004424BC"/>
    <w:rsid w:val="0045516A"/>
    <w:rsid w:val="00470B7B"/>
    <w:rsid w:val="00483627"/>
    <w:rsid w:val="00486F1E"/>
    <w:rsid w:val="004A0D09"/>
    <w:rsid w:val="004A7E95"/>
    <w:rsid w:val="004C3030"/>
    <w:rsid w:val="004C55B8"/>
    <w:rsid w:val="004D551F"/>
    <w:rsid w:val="004E0301"/>
    <w:rsid w:val="004E391F"/>
    <w:rsid w:val="004F0F8E"/>
    <w:rsid w:val="00533E4E"/>
    <w:rsid w:val="00550F63"/>
    <w:rsid w:val="00551158"/>
    <w:rsid w:val="005535EF"/>
    <w:rsid w:val="00563EA9"/>
    <w:rsid w:val="00566581"/>
    <w:rsid w:val="00571F6F"/>
    <w:rsid w:val="00582F3C"/>
    <w:rsid w:val="00591776"/>
    <w:rsid w:val="00594BB1"/>
    <w:rsid w:val="005A427E"/>
    <w:rsid w:val="005A6851"/>
    <w:rsid w:val="005B723D"/>
    <w:rsid w:val="005C50E3"/>
    <w:rsid w:val="005D03C8"/>
    <w:rsid w:val="005E34C4"/>
    <w:rsid w:val="005F14DB"/>
    <w:rsid w:val="005F519A"/>
    <w:rsid w:val="00602B7B"/>
    <w:rsid w:val="00602C35"/>
    <w:rsid w:val="00625071"/>
    <w:rsid w:val="006266EA"/>
    <w:rsid w:val="00633041"/>
    <w:rsid w:val="00637C8A"/>
    <w:rsid w:val="0064325D"/>
    <w:rsid w:val="00645B80"/>
    <w:rsid w:val="00645C06"/>
    <w:rsid w:val="00681E00"/>
    <w:rsid w:val="00684819"/>
    <w:rsid w:val="00694F2B"/>
    <w:rsid w:val="006C67E4"/>
    <w:rsid w:val="006D73F8"/>
    <w:rsid w:val="006E6EC7"/>
    <w:rsid w:val="006F7947"/>
    <w:rsid w:val="006F7A7B"/>
    <w:rsid w:val="00700043"/>
    <w:rsid w:val="00716CDD"/>
    <w:rsid w:val="00723D06"/>
    <w:rsid w:val="00724468"/>
    <w:rsid w:val="00726517"/>
    <w:rsid w:val="00726F0F"/>
    <w:rsid w:val="0074545F"/>
    <w:rsid w:val="00750590"/>
    <w:rsid w:val="0075419E"/>
    <w:rsid w:val="00770231"/>
    <w:rsid w:val="007A2038"/>
    <w:rsid w:val="007D7728"/>
    <w:rsid w:val="007E0529"/>
    <w:rsid w:val="007E0C45"/>
    <w:rsid w:val="007E1F32"/>
    <w:rsid w:val="007E5FD4"/>
    <w:rsid w:val="007E732E"/>
    <w:rsid w:val="007F1768"/>
    <w:rsid w:val="007F1935"/>
    <w:rsid w:val="0082529D"/>
    <w:rsid w:val="00825970"/>
    <w:rsid w:val="00847977"/>
    <w:rsid w:val="008573DE"/>
    <w:rsid w:val="00857E0C"/>
    <w:rsid w:val="00857F96"/>
    <w:rsid w:val="00860282"/>
    <w:rsid w:val="008914A5"/>
    <w:rsid w:val="008969F5"/>
    <w:rsid w:val="008C4999"/>
    <w:rsid w:val="008E1686"/>
    <w:rsid w:val="0092263B"/>
    <w:rsid w:val="00925F9C"/>
    <w:rsid w:val="0092720B"/>
    <w:rsid w:val="00936401"/>
    <w:rsid w:val="0095102E"/>
    <w:rsid w:val="0096054F"/>
    <w:rsid w:val="009A5018"/>
    <w:rsid w:val="009C0AF2"/>
    <w:rsid w:val="009D1F47"/>
    <w:rsid w:val="009E3FBE"/>
    <w:rsid w:val="009F2F42"/>
    <w:rsid w:val="00A0614F"/>
    <w:rsid w:val="00A119C5"/>
    <w:rsid w:val="00A45EFD"/>
    <w:rsid w:val="00A47924"/>
    <w:rsid w:val="00A479D3"/>
    <w:rsid w:val="00A7043C"/>
    <w:rsid w:val="00A73238"/>
    <w:rsid w:val="00A7373F"/>
    <w:rsid w:val="00A935EF"/>
    <w:rsid w:val="00AA09CB"/>
    <w:rsid w:val="00AA3B1C"/>
    <w:rsid w:val="00AA65F6"/>
    <w:rsid w:val="00AB369F"/>
    <w:rsid w:val="00AB59D6"/>
    <w:rsid w:val="00AD77D8"/>
    <w:rsid w:val="00B15E02"/>
    <w:rsid w:val="00B4579B"/>
    <w:rsid w:val="00B466C8"/>
    <w:rsid w:val="00B51079"/>
    <w:rsid w:val="00B56E1A"/>
    <w:rsid w:val="00B67196"/>
    <w:rsid w:val="00B932A3"/>
    <w:rsid w:val="00BA0989"/>
    <w:rsid w:val="00BC4516"/>
    <w:rsid w:val="00BD2D05"/>
    <w:rsid w:val="00BE25B1"/>
    <w:rsid w:val="00BE3B4F"/>
    <w:rsid w:val="00C06CEB"/>
    <w:rsid w:val="00C259BB"/>
    <w:rsid w:val="00C33995"/>
    <w:rsid w:val="00C56E7E"/>
    <w:rsid w:val="00C61253"/>
    <w:rsid w:val="00C8673E"/>
    <w:rsid w:val="00C8784C"/>
    <w:rsid w:val="00C92AF4"/>
    <w:rsid w:val="00C9511C"/>
    <w:rsid w:val="00CA0016"/>
    <w:rsid w:val="00CA4E05"/>
    <w:rsid w:val="00CA7142"/>
    <w:rsid w:val="00CB205C"/>
    <w:rsid w:val="00CC5CA3"/>
    <w:rsid w:val="00D126EF"/>
    <w:rsid w:val="00D2053D"/>
    <w:rsid w:val="00D20F81"/>
    <w:rsid w:val="00D44642"/>
    <w:rsid w:val="00D51852"/>
    <w:rsid w:val="00DA1C8A"/>
    <w:rsid w:val="00DA6E85"/>
    <w:rsid w:val="00DB0F07"/>
    <w:rsid w:val="00DC106A"/>
    <w:rsid w:val="00DC66ED"/>
    <w:rsid w:val="00DD6CC7"/>
    <w:rsid w:val="00DE4C78"/>
    <w:rsid w:val="00E10E12"/>
    <w:rsid w:val="00E37D15"/>
    <w:rsid w:val="00E46058"/>
    <w:rsid w:val="00E46642"/>
    <w:rsid w:val="00E67350"/>
    <w:rsid w:val="00E67F16"/>
    <w:rsid w:val="00E738D4"/>
    <w:rsid w:val="00E77A53"/>
    <w:rsid w:val="00E86FD5"/>
    <w:rsid w:val="00EA6A29"/>
    <w:rsid w:val="00EB27D5"/>
    <w:rsid w:val="00EB5F1D"/>
    <w:rsid w:val="00EB69D7"/>
    <w:rsid w:val="00EC4C73"/>
    <w:rsid w:val="00EC59B0"/>
    <w:rsid w:val="00EC6718"/>
    <w:rsid w:val="00EC7C1C"/>
    <w:rsid w:val="00ED4E45"/>
    <w:rsid w:val="00EE7E8E"/>
    <w:rsid w:val="00EE7EEC"/>
    <w:rsid w:val="00EF07FB"/>
    <w:rsid w:val="00F07FC9"/>
    <w:rsid w:val="00F314B0"/>
    <w:rsid w:val="00F47B72"/>
    <w:rsid w:val="00F502E3"/>
    <w:rsid w:val="00F51D67"/>
    <w:rsid w:val="00F716B1"/>
    <w:rsid w:val="00F72F5F"/>
    <w:rsid w:val="00F80E2C"/>
    <w:rsid w:val="00F84ABC"/>
    <w:rsid w:val="00F86B95"/>
    <w:rsid w:val="00F87188"/>
    <w:rsid w:val="00F95C7A"/>
    <w:rsid w:val="00FA238A"/>
    <w:rsid w:val="00FA459E"/>
    <w:rsid w:val="00FC0B46"/>
    <w:rsid w:val="00FC0B7D"/>
    <w:rsid w:val="00FC2D79"/>
    <w:rsid w:val="00FC72C2"/>
    <w:rsid w:val="00FD045F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4EEDBA"/>
  <w15:docId w15:val="{C59C4883-3F72-47B0-80EE-4837DD93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719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4"/>
      <w:szCs w:val="24"/>
    </w:rPr>
  </w:style>
  <w:style w:type="character" w:customStyle="1" w:styleId="CarattereCarattere2">
    <w:name w:val="Carattere Carattere2"/>
    <w:rPr>
      <w:sz w:val="24"/>
      <w:szCs w:val="24"/>
    </w:rPr>
  </w:style>
  <w:style w:type="character" w:styleId="Numeropagina">
    <w:name w:val="page number"/>
  </w:style>
  <w:style w:type="character" w:customStyle="1" w:styleId="CharacterStyle2">
    <w:name w:val="Character Style 2"/>
    <w:rPr>
      <w:rFonts w:ascii="Arial" w:hAnsi="Arial"/>
      <w:sz w:val="24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customStyle="1" w:styleId="CarattereCarattere4">
    <w:name w:val="Carattere Carattere4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Carattere6">
    <w:name w:val="Carattere Carattere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Pr>
      <w:sz w:val="24"/>
      <w:szCs w:val="24"/>
    </w:rPr>
  </w:style>
  <w:style w:type="character" w:customStyle="1" w:styleId="CarattereCarattere5">
    <w:name w:val="Carattere Caratter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  <w:rPr>
      <w:lang w:val="x-none"/>
    </w:rPr>
  </w:style>
  <w:style w:type="paragraph" w:styleId="Elenco">
    <w:name w:val="List"/>
    <w:basedOn w:val="Corpodeltesto"/>
    <w:rPr>
      <w:rFonts w:cs="Lohit Hind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rsid w:val="000E5682"/>
    <w:pPr>
      <w:tabs>
        <w:tab w:val="center" w:pos="4819"/>
        <w:tab w:val="right" w:pos="9638"/>
      </w:tabs>
      <w:ind w:right="360"/>
    </w:pPr>
    <w:rPr>
      <w:lang w:val="x-none"/>
    </w:rPr>
  </w:style>
  <w:style w:type="paragraph" w:customStyle="1" w:styleId="Style8">
    <w:name w:val="Style 8"/>
    <w:basedOn w:val="Normale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link w:val="NessunaspaziaturaCarattere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Pr>
      <w:sz w:val="20"/>
      <w:szCs w:val="20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styleId="Sommario1">
    <w:name w:val="toc 1"/>
    <w:basedOn w:val="Normale"/>
    <w:next w:val="Normale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pPr>
      <w:ind w:left="72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mmario5">
    <w:name w:val="toc 5"/>
    <w:basedOn w:val="Indice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39"/>
    <w:rsid w:val="0038278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e"/>
    <w:rsid w:val="00A479D3"/>
    <w:pPr>
      <w:widowControl w:val="0"/>
      <w:tabs>
        <w:tab w:val="left" w:pos="527"/>
        <w:tab w:val="left" w:pos="867"/>
      </w:tabs>
      <w:suppressAutoHyphens w:val="0"/>
      <w:autoSpaceDE w:val="0"/>
      <w:autoSpaceDN w:val="0"/>
      <w:adjustRightInd w:val="0"/>
      <w:spacing w:line="238" w:lineRule="atLeast"/>
      <w:ind w:left="868" w:hanging="340"/>
    </w:pPr>
    <w:rPr>
      <w:lang w:val="en-US" w:eastAsia="it-IT"/>
    </w:rPr>
  </w:style>
  <w:style w:type="paragraph" w:customStyle="1" w:styleId="t1">
    <w:name w:val="t1"/>
    <w:basedOn w:val="Normale"/>
    <w:rsid w:val="005535EF"/>
    <w:pPr>
      <w:widowControl w:val="0"/>
      <w:suppressAutoHyphens w:val="0"/>
      <w:autoSpaceDE w:val="0"/>
      <w:autoSpaceDN w:val="0"/>
      <w:adjustRightInd w:val="0"/>
      <w:spacing w:line="238" w:lineRule="atLeast"/>
    </w:pPr>
    <w:rPr>
      <w:lang w:val="en-US" w:eastAsia="it-IT"/>
    </w:rPr>
  </w:style>
  <w:style w:type="paragraph" w:customStyle="1" w:styleId="p6">
    <w:name w:val="p6"/>
    <w:basedOn w:val="Normale"/>
    <w:rsid w:val="00257BA4"/>
    <w:pPr>
      <w:widowControl w:val="0"/>
      <w:tabs>
        <w:tab w:val="left" w:pos="532"/>
      </w:tabs>
      <w:suppressAutoHyphens w:val="0"/>
      <w:autoSpaceDE w:val="0"/>
      <w:autoSpaceDN w:val="0"/>
      <w:adjustRightInd w:val="0"/>
      <w:spacing w:line="240" w:lineRule="atLeast"/>
      <w:ind w:left="169"/>
    </w:pPr>
    <w:rPr>
      <w:lang w:val="en-US" w:eastAsia="it-IT"/>
    </w:rPr>
  </w:style>
  <w:style w:type="paragraph" w:customStyle="1" w:styleId="t2">
    <w:name w:val="t2"/>
    <w:basedOn w:val="Normale"/>
    <w:rsid w:val="00257BA4"/>
    <w:pPr>
      <w:widowControl w:val="0"/>
      <w:suppressAutoHyphens w:val="0"/>
      <w:autoSpaceDE w:val="0"/>
      <w:autoSpaceDN w:val="0"/>
      <w:adjustRightInd w:val="0"/>
      <w:spacing w:line="240" w:lineRule="atLeast"/>
    </w:pPr>
    <w:rPr>
      <w:lang w:val="en-US" w:eastAsia="it-IT"/>
    </w:rPr>
  </w:style>
  <w:style w:type="paragraph" w:customStyle="1" w:styleId="t3">
    <w:name w:val="t3"/>
    <w:basedOn w:val="Normale"/>
    <w:rsid w:val="00431CC4"/>
    <w:pPr>
      <w:widowControl w:val="0"/>
      <w:suppressAutoHyphens w:val="0"/>
      <w:autoSpaceDE w:val="0"/>
      <w:autoSpaceDN w:val="0"/>
      <w:adjustRightInd w:val="0"/>
      <w:spacing w:line="240" w:lineRule="atLeast"/>
    </w:pPr>
    <w:rPr>
      <w:lang w:val="en-US" w:eastAsia="it-IT"/>
    </w:rPr>
  </w:style>
  <w:style w:type="paragraph" w:customStyle="1" w:styleId="p9">
    <w:name w:val="p9"/>
    <w:basedOn w:val="Normale"/>
    <w:rsid w:val="00431CC4"/>
    <w:pPr>
      <w:widowControl w:val="0"/>
      <w:tabs>
        <w:tab w:val="left" w:pos="1479"/>
      </w:tabs>
      <w:suppressAutoHyphens w:val="0"/>
      <w:autoSpaceDE w:val="0"/>
      <w:autoSpaceDN w:val="0"/>
      <w:adjustRightInd w:val="0"/>
      <w:spacing w:line="240" w:lineRule="atLeast"/>
      <w:ind w:left="778"/>
    </w:pPr>
    <w:rPr>
      <w:lang w:val="en-US" w:eastAsia="it-IT"/>
    </w:rPr>
  </w:style>
  <w:style w:type="paragraph" w:customStyle="1" w:styleId="p10">
    <w:name w:val="p10"/>
    <w:basedOn w:val="Normale"/>
    <w:rsid w:val="003C50D2"/>
    <w:pPr>
      <w:widowControl w:val="0"/>
      <w:tabs>
        <w:tab w:val="left" w:pos="328"/>
      </w:tabs>
      <w:suppressAutoHyphens w:val="0"/>
      <w:autoSpaceDE w:val="0"/>
      <w:autoSpaceDN w:val="0"/>
      <w:adjustRightInd w:val="0"/>
      <w:spacing w:line="240" w:lineRule="atLeast"/>
      <w:ind w:left="373"/>
    </w:pPr>
    <w:rPr>
      <w:lang w:val="en-US" w:eastAsia="it-IT"/>
    </w:rPr>
  </w:style>
  <w:style w:type="paragraph" w:customStyle="1" w:styleId="p11">
    <w:name w:val="p11"/>
    <w:basedOn w:val="Normale"/>
    <w:rsid w:val="003C50D2"/>
    <w:pPr>
      <w:widowControl w:val="0"/>
      <w:tabs>
        <w:tab w:val="left" w:pos="2103"/>
        <w:tab w:val="left" w:pos="2437"/>
      </w:tabs>
      <w:suppressAutoHyphens w:val="0"/>
      <w:autoSpaceDE w:val="0"/>
      <w:autoSpaceDN w:val="0"/>
      <w:adjustRightInd w:val="0"/>
      <w:spacing w:line="240" w:lineRule="atLeast"/>
      <w:ind w:left="2438" w:hanging="334"/>
    </w:pPr>
    <w:rPr>
      <w:lang w:val="en-US" w:eastAsia="it-IT"/>
    </w:rPr>
  </w:style>
  <w:style w:type="paragraph" w:styleId="Mappadocumento">
    <w:name w:val="Document Map"/>
    <w:basedOn w:val="Normale"/>
    <w:semiHidden/>
    <w:rsid w:val="001F0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C951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9511C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C61253"/>
    <w:rPr>
      <w:sz w:val="24"/>
      <w:szCs w:val="24"/>
      <w:lang w:val="x-none" w:eastAsia="ar-SA"/>
    </w:rPr>
  </w:style>
  <w:style w:type="paragraph" w:styleId="Titolo">
    <w:name w:val="Title"/>
    <w:basedOn w:val="Normale"/>
    <w:next w:val="Normale"/>
    <w:link w:val="TitoloCarattere"/>
    <w:qFormat/>
    <w:rsid w:val="000249E1"/>
    <w:pPr>
      <w:jc w:val="center"/>
    </w:pPr>
    <w:rPr>
      <w:sz w:val="28"/>
      <w:szCs w:val="20"/>
    </w:rPr>
  </w:style>
  <w:style w:type="character" w:customStyle="1" w:styleId="TitoloCarattere">
    <w:name w:val="Titolo Carattere"/>
    <w:link w:val="Titolo"/>
    <w:rsid w:val="000249E1"/>
    <w:rPr>
      <w:sz w:val="28"/>
      <w:lang w:eastAsia="ar-SA"/>
    </w:rPr>
  </w:style>
  <w:style w:type="character" w:customStyle="1" w:styleId="NessunaspaziaturaCarattere">
    <w:name w:val="Nessuna spaziatura Carattere"/>
    <w:link w:val="Nessunaspaziatura"/>
    <w:rsid w:val="00052432"/>
    <w:rPr>
      <w:rFonts w:ascii="Calibri" w:eastAsia="Calibri" w:hAnsi="Calibri"/>
      <w:sz w:val="22"/>
      <w:szCs w:val="22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AB36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B369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B369F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styleId="Grigliatabellachiara">
    <w:name w:val="Grid Table Light"/>
    <w:basedOn w:val="Tabellanormale"/>
    <w:uiPriority w:val="40"/>
    <w:rsid w:val="003549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3549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3549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3549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6acolori">
    <w:name w:val="Grid Table 6 Colorful"/>
    <w:basedOn w:val="Tabellanormale"/>
    <w:uiPriority w:val="51"/>
    <w:rsid w:val="003549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llegamentovisitato">
    <w:name w:val="FollowedHyperlink"/>
    <w:basedOn w:val="Carpredefinitoparagrafo"/>
    <w:rsid w:val="00A93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0687-3E10-4DBD-A747-AD97A652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F.lli Veroni fu Angelo s.p.a.</Company>
  <LinksUpToDate>false</LinksUpToDate>
  <CharactersWithSpaces>23444</CharactersWithSpaces>
  <SharedDoc>false</SharedDoc>
  <HLinks>
    <vt:vector size="90" baseType="variant">
      <vt:variant>
        <vt:i4>7143444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__RefHeading__28_1270352503</vt:lpwstr>
      </vt:variant>
      <vt:variant>
        <vt:i4>6488084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__RefHeading__26_1270352503</vt:lpwstr>
      </vt:variant>
      <vt:variant>
        <vt:i4>6750228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__RefHeading__22_1270352503</vt:lpwstr>
      </vt:variant>
      <vt:variant>
        <vt:i4>6619156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__RefHeading__20_1270352503</vt:lpwstr>
      </vt:variant>
      <vt:variant>
        <vt:i4>6488087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__RefHeading__16_1270352503</vt:lpwstr>
      </vt:variant>
      <vt:variant>
        <vt:i4>6357015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__RefHeading__14_1270352503</vt:lpwstr>
      </vt:variant>
      <vt:variant>
        <vt:i4>6750231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__RefHeading__12_1270352503</vt:lpwstr>
      </vt:variant>
      <vt:variant>
        <vt:i4>6619159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__RefHeading__10_1270352503</vt:lpwstr>
      </vt:variant>
      <vt:variant>
        <vt:i4>786548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__RefHeading__8_1270352503</vt:lpwstr>
      </vt:variant>
      <vt:variant>
        <vt:i4>786554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__RefHeading__6_1270352503</vt:lpwstr>
      </vt:variant>
      <vt:variant>
        <vt:i4>786552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__RefHeading__4_1270352503</vt:lpwstr>
      </vt:variant>
      <vt:variant>
        <vt:i4>786558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__RefHeading__2_1270352503</vt:lpwstr>
      </vt:variant>
      <vt:variant>
        <vt:i4>4194377</vt:i4>
      </vt:variant>
      <vt:variant>
        <vt:i4>6</vt:i4>
      </vt:variant>
      <vt:variant>
        <vt:i4>0</vt:i4>
      </vt:variant>
      <vt:variant>
        <vt:i4>5</vt:i4>
      </vt:variant>
      <vt:variant>
        <vt:lpwstr>https://isasanleucio.edu.it/</vt:lpwstr>
      </vt:variant>
      <vt:variant>
        <vt:lpwstr/>
      </vt:variant>
      <vt:variant>
        <vt:i4>7995475</vt:i4>
      </vt:variant>
      <vt:variant>
        <vt:i4>3</vt:i4>
      </vt:variant>
      <vt:variant>
        <vt:i4>0</vt:i4>
      </vt:variant>
      <vt:variant>
        <vt:i4>5</vt:i4>
      </vt:variant>
      <vt:variant>
        <vt:lpwstr>mailto:%20ceis042009@pec.istruzione.it</vt:lpwstr>
      </vt:variant>
      <vt:variant>
        <vt:lpwstr/>
      </vt:variant>
      <vt:variant>
        <vt:i4>131104</vt:i4>
      </vt:variant>
      <vt:variant>
        <vt:i4>0</vt:i4>
      </vt:variant>
      <vt:variant>
        <vt:i4>0</vt:i4>
      </vt:variant>
      <vt:variant>
        <vt:i4>5</vt:i4>
      </vt:variant>
      <vt:variant>
        <vt:lpwstr>mailto:ceis042009@istruzione.it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concetta palumbo</dc:creator>
  <cp:keywords/>
  <dc:description/>
  <cp:lastModifiedBy>Mariantonietta Boffa</cp:lastModifiedBy>
  <cp:revision>2</cp:revision>
  <cp:lastPrinted>2014-02-25T11:33:00Z</cp:lastPrinted>
  <dcterms:created xsi:type="dcterms:W3CDTF">2024-09-09T20:40:00Z</dcterms:created>
  <dcterms:modified xsi:type="dcterms:W3CDTF">2024-09-09T20:40:00Z</dcterms:modified>
</cp:coreProperties>
</file>